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07F" w:rsidRPr="0058107F" w:rsidRDefault="0058107F" w:rsidP="0058107F">
      <w:pPr>
        <w:suppressAutoHyphens w:val="0"/>
        <w:jc w:val="right"/>
        <w:rPr>
          <w:sz w:val="20"/>
          <w:szCs w:val="20"/>
          <w:lang w:val="ru-RU" w:eastAsia="ru-RU"/>
        </w:rPr>
      </w:pPr>
      <w:r w:rsidRPr="0058107F">
        <w:rPr>
          <w:sz w:val="20"/>
          <w:szCs w:val="20"/>
          <w:lang w:val="ru-RU" w:eastAsia="ru-RU"/>
        </w:rPr>
        <w:t xml:space="preserve">Приложение № </w:t>
      </w:r>
      <w:r w:rsidR="00770517">
        <w:rPr>
          <w:sz w:val="20"/>
          <w:szCs w:val="20"/>
          <w:lang w:val="ru-RU" w:eastAsia="ru-RU"/>
        </w:rPr>
        <w:t>1</w:t>
      </w:r>
      <w:r w:rsidR="003C792C">
        <w:rPr>
          <w:sz w:val="20"/>
          <w:szCs w:val="20"/>
          <w:lang w:val="ru-RU" w:eastAsia="ru-RU"/>
        </w:rPr>
        <w:t xml:space="preserve"> к П</w:t>
      </w:r>
      <w:r w:rsidRPr="0058107F">
        <w:rPr>
          <w:sz w:val="20"/>
          <w:szCs w:val="20"/>
          <w:lang w:val="ru-RU" w:eastAsia="ru-RU"/>
        </w:rPr>
        <w:t>риказу</w:t>
      </w:r>
    </w:p>
    <w:p w:rsidR="0058107F" w:rsidRPr="0058107F" w:rsidRDefault="0058107F" w:rsidP="0058107F">
      <w:pPr>
        <w:suppressAutoHyphens w:val="0"/>
        <w:jc w:val="right"/>
        <w:rPr>
          <w:sz w:val="20"/>
          <w:szCs w:val="20"/>
          <w:lang w:val="ru-RU" w:eastAsia="ru-RU"/>
        </w:rPr>
      </w:pPr>
      <w:r w:rsidRPr="0058107F">
        <w:rPr>
          <w:sz w:val="20"/>
          <w:szCs w:val="20"/>
          <w:lang w:val="ru-RU" w:eastAsia="ru-RU"/>
        </w:rPr>
        <w:t>№</w:t>
      </w:r>
      <w:r w:rsidR="00770517">
        <w:rPr>
          <w:sz w:val="20"/>
          <w:szCs w:val="20"/>
          <w:lang w:val="ru-RU" w:eastAsia="ru-RU"/>
        </w:rPr>
        <w:t xml:space="preserve"> 1468 </w:t>
      </w:r>
      <w:r w:rsidRPr="0058107F">
        <w:rPr>
          <w:sz w:val="20"/>
          <w:szCs w:val="20"/>
          <w:lang w:val="ru-RU" w:eastAsia="ru-RU"/>
        </w:rPr>
        <w:t xml:space="preserve">от </w:t>
      </w:r>
      <w:r w:rsidR="00770517">
        <w:rPr>
          <w:sz w:val="20"/>
          <w:szCs w:val="20"/>
          <w:lang w:val="ru-RU" w:eastAsia="ru-RU"/>
        </w:rPr>
        <w:t xml:space="preserve">27 октября </w:t>
      </w:r>
      <w:r w:rsidRPr="0058107F">
        <w:rPr>
          <w:sz w:val="20"/>
          <w:szCs w:val="20"/>
          <w:lang w:val="ru-RU" w:eastAsia="ru-RU"/>
        </w:rPr>
        <w:t>20</w:t>
      </w:r>
      <w:r w:rsidR="00770517">
        <w:rPr>
          <w:sz w:val="20"/>
          <w:szCs w:val="20"/>
          <w:lang w:val="ru-RU" w:eastAsia="ru-RU"/>
        </w:rPr>
        <w:t>23</w:t>
      </w:r>
      <w:r w:rsidRPr="0058107F">
        <w:rPr>
          <w:sz w:val="20"/>
          <w:szCs w:val="20"/>
          <w:lang w:val="ru-RU" w:eastAsia="ru-RU"/>
        </w:rPr>
        <w:t>г</w:t>
      </w:r>
    </w:p>
    <w:p w:rsidR="0058107F" w:rsidRDefault="0058107F" w:rsidP="006F1CE1">
      <w:pPr>
        <w:pStyle w:val="17"/>
        <w:tabs>
          <w:tab w:val="left" w:pos="1781"/>
        </w:tabs>
        <w:spacing w:before="65"/>
        <w:ind w:left="0" w:right="74"/>
        <w:jc w:val="center"/>
        <w:rPr>
          <w:lang w:val="ru-RU"/>
        </w:rPr>
      </w:pPr>
    </w:p>
    <w:p w:rsidR="0012019C" w:rsidRDefault="0012019C" w:rsidP="006F1CE1">
      <w:pPr>
        <w:pStyle w:val="17"/>
        <w:tabs>
          <w:tab w:val="left" w:pos="1781"/>
        </w:tabs>
        <w:spacing w:before="65"/>
        <w:ind w:left="0" w:right="74"/>
        <w:jc w:val="center"/>
        <w:rPr>
          <w:lang w:val="ru-RU"/>
        </w:rPr>
      </w:pPr>
      <w:r>
        <w:rPr>
          <w:lang w:val="ru-RU"/>
        </w:rPr>
        <w:t>ДОГОВОР</w:t>
      </w:r>
      <w:r>
        <w:rPr>
          <w:spacing w:val="-4"/>
          <w:lang w:val="ru-RU"/>
        </w:rPr>
        <w:t xml:space="preserve"> </w:t>
      </w:r>
      <w:r w:rsidRPr="005D0EEB">
        <w:rPr>
          <w:lang w:val="ru-RU"/>
        </w:rPr>
        <w:t>№</w:t>
      </w:r>
      <w:r w:rsidR="00ED7C22">
        <w:rPr>
          <w:lang w:val="ru-RU"/>
        </w:rPr>
        <w:t xml:space="preserve"> </w:t>
      </w:r>
      <w:r w:rsidR="00512032">
        <w:rPr>
          <w:lang w:val="ru-RU"/>
        </w:rPr>
        <w:t>__________</w:t>
      </w:r>
    </w:p>
    <w:p w:rsidR="0012019C" w:rsidRDefault="0012019C">
      <w:pPr>
        <w:pStyle w:val="1"/>
        <w:spacing w:line="252" w:lineRule="exact"/>
        <w:ind w:left="0" w:right="75" w:firstLine="0"/>
        <w:jc w:val="center"/>
        <w:rPr>
          <w:lang w:val="ru-RU"/>
        </w:rPr>
      </w:pPr>
      <w:r>
        <w:rPr>
          <w:lang w:val="ru-RU"/>
        </w:rPr>
        <w:t>об образовании</w:t>
      </w:r>
    </w:p>
    <w:p w:rsidR="0012019C" w:rsidRDefault="0012019C">
      <w:pPr>
        <w:ind w:left="2837" w:right="2917"/>
        <w:jc w:val="center"/>
        <w:rPr>
          <w:lang w:val="ru-RU"/>
        </w:rPr>
      </w:pPr>
      <w:r>
        <w:rPr>
          <w:b/>
          <w:bCs/>
          <w:lang w:val="ru-RU"/>
        </w:rPr>
        <w:t xml:space="preserve">(оказание платных образовательных услуг по программе </w:t>
      </w:r>
      <w:proofErr w:type="spellStart"/>
      <w:r w:rsidR="00AC3576">
        <w:rPr>
          <w:b/>
          <w:bCs/>
          <w:lang w:val="ru-RU"/>
        </w:rPr>
        <w:t>специалитета</w:t>
      </w:r>
      <w:proofErr w:type="spellEnd"/>
      <w:r>
        <w:rPr>
          <w:b/>
          <w:bCs/>
          <w:lang w:val="ru-RU"/>
        </w:rPr>
        <w:t>)</w:t>
      </w:r>
    </w:p>
    <w:p w:rsidR="0012019C" w:rsidRDefault="0012019C">
      <w:pPr>
        <w:pStyle w:val="17"/>
        <w:spacing w:before="8"/>
        <w:ind w:left="0"/>
        <w:jc w:val="left"/>
        <w:rPr>
          <w:lang w:val="ru-RU"/>
        </w:rPr>
      </w:pPr>
    </w:p>
    <w:p w:rsidR="0012019C" w:rsidRDefault="0012019C" w:rsidP="004509D9">
      <w:pPr>
        <w:pStyle w:val="17"/>
        <w:tabs>
          <w:tab w:val="left" w:pos="7054"/>
        </w:tabs>
        <w:ind w:left="0"/>
        <w:rPr>
          <w:lang w:val="ru-RU"/>
        </w:rPr>
      </w:pPr>
      <w:r>
        <w:rPr>
          <w:spacing w:val="-12"/>
          <w:lang w:val="ru-RU"/>
        </w:rPr>
        <w:t>г.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Санкт-Петербург</w:t>
      </w:r>
      <w:r>
        <w:rPr>
          <w:lang w:val="ru-RU"/>
        </w:rPr>
        <w:tab/>
      </w:r>
      <w:r w:rsidRPr="005D0EEB">
        <w:rPr>
          <w:lang w:val="ru-RU"/>
        </w:rPr>
        <w:t>«___</w:t>
      </w:r>
      <w:proofErr w:type="gramStart"/>
      <w:r w:rsidRPr="005D0EEB">
        <w:rPr>
          <w:lang w:val="ru-RU"/>
        </w:rPr>
        <w:t>_»_</w:t>
      </w:r>
      <w:proofErr w:type="gramEnd"/>
      <w:r w:rsidRPr="005D0EEB">
        <w:rPr>
          <w:lang w:val="ru-RU"/>
        </w:rPr>
        <w:t>_____________  20</w:t>
      </w:r>
      <w:r w:rsidR="00053175" w:rsidRPr="005D0EEB">
        <w:rPr>
          <w:lang w:val="ru-RU"/>
        </w:rPr>
        <w:t>___</w:t>
      </w:r>
      <w:r w:rsidRPr="005D0EEB">
        <w:rPr>
          <w:spacing w:val="-2"/>
          <w:lang w:val="ru-RU"/>
        </w:rPr>
        <w:t xml:space="preserve"> </w:t>
      </w:r>
      <w:r w:rsidRPr="005D0EEB">
        <w:rPr>
          <w:spacing w:val="-24"/>
          <w:lang w:val="ru-RU"/>
        </w:rPr>
        <w:t>г.</w:t>
      </w:r>
    </w:p>
    <w:p w:rsidR="0012019C" w:rsidRDefault="0012019C">
      <w:pPr>
        <w:pStyle w:val="17"/>
        <w:spacing w:before="10"/>
        <w:ind w:left="0"/>
        <w:jc w:val="left"/>
        <w:rPr>
          <w:lang w:val="ru-RU"/>
        </w:rPr>
      </w:pPr>
    </w:p>
    <w:p w:rsidR="0012019C" w:rsidRDefault="0012019C" w:rsidP="00861DA0">
      <w:pPr>
        <w:pStyle w:val="17"/>
        <w:spacing w:line="240" w:lineRule="auto"/>
        <w:ind w:left="0" w:firstLine="567"/>
        <w:rPr>
          <w:lang w:val="ru-RU"/>
        </w:rPr>
      </w:pPr>
      <w:r>
        <w:rPr>
          <w:lang w:val="ru-RU"/>
        </w:rPr>
        <w:t>Федеральное государственное бюджетное учреждение «Национальный медицинский и</w:t>
      </w:r>
      <w:r w:rsidR="007B3E86">
        <w:rPr>
          <w:lang w:val="ru-RU"/>
        </w:rPr>
        <w:t>сследовательский центр имени В.</w:t>
      </w:r>
      <w:r>
        <w:rPr>
          <w:lang w:val="ru-RU"/>
        </w:rPr>
        <w:t xml:space="preserve">А.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>» Министерства здравоохранения Российской Федерации, осуществляющее образовательную деят</w:t>
      </w:r>
      <w:r w:rsidR="002536AC">
        <w:rPr>
          <w:lang w:val="ru-RU"/>
        </w:rPr>
        <w:t>ельность на основании</w:t>
      </w:r>
      <w:r w:rsidR="00F75A50">
        <w:rPr>
          <w:lang w:val="ru-RU"/>
        </w:rPr>
        <w:t xml:space="preserve"> </w:t>
      </w:r>
      <w:r w:rsidR="002536AC" w:rsidRPr="005D0EEB">
        <w:rPr>
          <w:lang w:val="ru-RU"/>
        </w:rPr>
        <w:t xml:space="preserve">лицензии </w:t>
      </w:r>
      <w:r w:rsidRPr="005D0EEB">
        <w:rPr>
          <w:lang w:val="ru-RU"/>
        </w:rPr>
        <w:t xml:space="preserve">от 06.10.2017 </w:t>
      </w:r>
      <w:r w:rsidRPr="005D0EEB">
        <w:rPr>
          <w:spacing w:val="-4"/>
          <w:lang w:val="ru-RU"/>
        </w:rPr>
        <w:t>г</w:t>
      </w:r>
      <w:r w:rsidR="00803FBE" w:rsidRPr="005D0EEB">
        <w:rPr>
          <w:spacing w:val="-4"/>
          <w:lang w:val="ru-RU"/>
        </w:rPr>
        <w:t>ода</w:t>
      </w:r>
      <w:r w:rsidRPr="005D0EEB">
        <w:rPr>
          <w:spacing w:val="-4"/>
          <w:lang w:val="ru-RU"/>
        </w:rPr>
        <w:t xml:space="preserve"> </w:t>
      </w:r>
      <w:r w:rsidRPr="005D0EEB">
        <w:rPr>
          <w:lang w:val="ru-RU"/>
        </w:rPr>
        <w:t>регистрационный №</w:t>
      </w:r>
      <w:r w:rsidR="001620EF" w:rsidRPr="005D0EEB">
        <w:rPr>
          <w:lang w:val="ru-RU"/>
        </w:rPr>
        <w:t xml:space="preserve"> </w:t>
      </w:r>
      <w:r w:rsidR="003974E7" w:rsidRPr="005D0EEB">
        <w:rPr>
          <w:color w:val="auto"/>
          <w:lang w:val="ru-RU"/>
        </w:rPr>
        <w:t>Л035-00115-78/00097267</w:t>
      </w:r>
      <w:r w:rsidRPr="005D0EEB">
        <w:rPr>
          <w:lang w:val="ru-RU"/>
        </w:rPr>
        <w:t>,</w:t>
      </w:r>
      <w:r w:rsidRPr="005D0EEB">
        <w:rPr>
          <w:color w:val="auto"/>
          <w:spacing w:val="-4"/>
          <w:lang w:val="ru-RU"/>
        </w:rPr>
        <w:t xml:space="preserve"> выданной Федеральной службой по надзору в сфере образования и науки, </w:t>
      </w:r>
      <w:r>
        <w:rPr>
          <w:lang w:val="ru-RU"/>
        </w:rPr>
        <w:t xml:space="preserve"> именуемое в дальнейшем </w:t>
      </w:r>
      <w:r w:rsidRPr="001835B5">
        <w:rPr>
          <w:lang w:val="ru-RU"/>
        </w:rPr>
        <w:t>«</w:t>
      </w:r>
      <w:r w:rsidRPr="001835B5">
        <w:rPr>
          <w:bCs/>
          <w:lang w:val="ru-RU"/>
        </w:rPr>
        <w:t xml:space="preserve">Центр </w:t>
      </w:r>
      <w:proofErr w:type="spellStart"/>
      <w:r w:rsidRPr="001835B5">
        <w:rPr>
          <w:bCs/>
          <w:lang w:val="ru-RU"/>
        </w:rPr>
        <w:t>Алмазова</w:t>
      </w:r>
      <w:proofErr w:type="spellEnd"/>
      <w:r w:rsidRPr="001835B5">
        <w:rPr>
          <w:bCs/>
          <w:lang w:val="ru-RU"/>
        </w:rPr>
        <w:t>»</w:t>
      </w:r>
      <w:r w:rsidRPr="001835B5">
        <w:rPr>
          <w:lang w:val="ru-RU"/>
        </w:rPr>
        <w:t>,</w:t>
      </w:r>
      <w:r>
        <w:rPr>
          <w:lang w:val="ru-RU"/>
        </w:rPr>
        <w:t xml:space="preserve"> в лице </w:t>
      </w:r>
      <w:r w:rsidR="00ED7C22" w:rsidRPr="005D0EEB">
        <w:rPr>
          <w:lang w:val="ru-RU"/>
        </w:rPr>
        <w:t>____________________</w:t>
      </w:r>
      <w:r w:rsidR="00107ED2" w:rsidRPr="005D0EEB">
        <w:rPr>
          <w:lang w:val="ru-RU"/>
        </w:rPr>
        <w:t>______________________</w:t>
      </w:r>
      <w:r w:rsidR="001315E6" w:rsidRPr="005D0EEB">
        <w:rPr>
          <w:lang w:val="ru-RU"/>
        </w:rPr>
        <w:t>_________________________________________________</w:t>
      </w:r>
      <w:r w:rsidRPr="005D0EEB">
        <w:rPr>
          <w:lang w:val="ru-RU"/>
        </w:rPr>
        <w:t>,</w:t>
      </w:r>
      <w:r w:rsidR="003A36EF" w:rsidRPr="005D0EEB">
        <w:rPr>
          <w:lang w:val="ru-RU"/>
        </w:rPr>
        <w:t xml:space="preserve"> действующего</w:t>
      </w:r>
      <w:r w:rsidR="002536AC" w:rsidRPr="005D0EEB">
        <w:rPr>
          <w:lang w:val="ru-RU"/>
        </w:rPr>
        <w:t xml:space="preserve"> на основании доверенности</w:t>
      </w:r>
      <w:r w:rsidR="00576369" w:rsidRPr="005D0EEB">
        <w:rPr>
          <w:lang w:val="ru-RU"/>
        </w:rPr>
        <w:t xml:space="preserve"> от</w:t>
      </w:r>
      <w:r w:rsidR="00107ED2" w:rsidRPr="005D0EEB">
        <w:rPr>
          <w:lang w:val="ru-RU"/>
        </w:rPr>
        <w:t>_________________№</w:t>
      </w:r>
      <w:r w:rsidR="00107ED2" w:rsidRPr="005D0EEB">
        <w:rPr>
          <w:color w:val="auto"/>
          <w:lang w:val="ru-RU"/>
        </w:rPr>
        <w:t xml:space="preserve"> ______________________</w:t>
      </w:r>
      <w:r>
        <w:rPr>
          <w:lang w:val="ru-RU"/>
        </w:rPr>
        <w:t xml:space="preserve"> с одной стороны,</w:t>
      </w:r>
      <w:r w:rsidR="001315E6">
        <w:rPr>
          <w:lang w:val="ru-RU"/>
        </w:rPr>
        <w:t xml:space="preserve"> и</w:t>
      </w:r>
      <w:r w:rsidRPr="00ED7C22">
        <w:rPr>
          <w:highlight w:val="yellow"/>
          <w:lang w:val="ru-RU"/>
        </w:rPr>
        <w:t>______________________________________________________</w:t>
      </w:r>
      <w:r w:rsidR="00837AE4" w:rsidRPr="00ED7C22">
        <w:rPr>
          <w:highlight w:val="yellow"/>
          <w:lang w:val="ru-RU"/>
        </w:rPr>
        <w:t>_____________</w:t>
      </w:r>
      <w:r w:rsidR="001315E6">
        <w:rPr>
          <w:highlight w:val="yellow"/>
          <w:lang w:val="ru-RU"/>
        </w:rPr>
        <w:t xml:space="preserve">______________ </w:t>
      </w:r>
      <w:r w:rsidR="00837AE4" w:rsidRPr="00ED7C22">
        <w:rPr>
          <w:highlight w:val="yellow"/>
          <w:lang w:val="ru-RU"/>
        </w:rPr>
        <w:t>,</w:t>
      </w:r>
      <w:r>
        <w:rPr>
          <w:lang w:val="ru-RU"/>
        </w:rPr>
        <w:t xml:space="preserve"> именуемый в дальнейшем </w:t>
      </w:r>
      <w:r w:rsidRPr="001835B5">
        <w:rPr>
          <w:lang w:val="ru-RU"/>
        </w:rPr>
        <w:t>«</w:t>
      </w:r>
      <w:r w:rsidRPr="001835B5">
        <w:rPr>
          <w:bCs/>
          <w:lang w:val="ru-RU"/>
        </w:rPr>
        <w:t>Обучающийся»</w:t>
      </w:r>
      <w:r w:rsidRPr="001835B5">
        <w:rPr>
          <w:lang w:val="ru-RU"/>
        </w:rPr>
        <w:t>, с</w:t>
      </w:r>
      <w:r>
        <w:rPr>
          <w:lang w:val="ru-RU"/>
        </w:rPr>
        <w:t xml:space="preserve"> </w:t>
      </w:r>
      <w:r>
        <w:rPr>
          <w:spacing w:val="-3"/>
          <w:lang w:val="ru-RU"/>
        </w:rPr>
        <w:t xml:space="preserve">другой </w:t>
      </w:r>
      <w:r>
        <w:rPr>
          <w:lang w:val="ru-RU"/>
        </w:rPr>
        <w:t>стороны, заключили настоящий Договор о нижеследующем:</w:t>
      </w:r>
    </w:p>
    <w:p w:rsidR="0012019C" w:rsidRDefault="0012019C">
      <w:pPr>
        <w:pStyle w:val="17"/>
        <w:spacing w:before="7"/>
        <w:ind w:left="0"/>
        <w:jc w:val="left"/>
        <w:rPr>
          <w:lang w:val="ru-RU"/>
        </w:rPr>
      </w:pPr>
    </w:p>
    <w:p w:rsidR="0012019C" w:rsidRDefault="0012019C">
      <w:pPr>
        <w:pStyle w:val="1"/>
        <w:tabs>
          <w:tab w:val="clear" w:pos="0"/>
          <w:tab w:val="left" w:pos="1"/>
          <w:tab w:val="left" w:pos="1005"/>
        </w:tabs>
        <w:jc w:val="center"/>
        <w:rPr>
          <w:spacing w:val="-5"/>
          <w:lang w:val="ru-RU"/>
        </w:rPr>
      </w:pPr>
      <w:r>
        <w:rPr>
          <w:lang w:val="ru-RU"/>
        </w:rPr>
        <w:t>1.</w:t>
      </w:r>
      <w:r w:rsidR="00AD46D6">
        <w:rPr>
          <w:lang w:val="ru-RU"/>
        </w:rPr>
        <w:t xml:space="preserve"> </w:t>
      </w:r>
      <w:r>
        <w:rPr>
          <w:lang w:val="ru-RU"/>
        </w:rPr>
        <w:t>ПРЕДМЕТ</w:t>
      </w:r>
      <w:r>
        <w:rPr>
          <w:spacing w:val="-1"/>
          <w:lang w:val="ru-RU"/>
        </w:rPr>
        <w:t xml:space="preserve"> </w:t>
      </w:r>
      <w:r>
        <w:rPr>
          <w:spacing w:val="-5"/>
          <w:lang w:val="ru-RU"/>
        </w:rPr>
        <w:t>ДОГОВОРА</w:t>
      </w:r>
    </w:p>
    <w:p w:rsidR="00167055" w:rsidRPr="00167055" w:rsidRDefault="00167055" w:rsidP="00167055">
      <w:pPr>
        <w:pStyle w:val="a0"/>
        <w:rPr>
          <w:lang w:val="ru-RU"/>
        </w:rPr>
      </w:pPr>
    </w:p>
    <w:p w:rsidR="0012019C" w:rsidRPr="001315E6" w:rsidRDefault="00B363C9" w:rsidP="00E776C0">
      <w:pPr>
        <w:pStyle w:val="1"/>
        <w:numPr>
          <w:ilvl w:val="0"/>
          <w:numId w:val="0"/>
        </w:numPr>
        <w:tabs>
          <w:tab w:val="left" w:pos="1"/>
          <w:tab w:val="left" w:pos="993"/>
        </w:tabs>
        <w:spacing w:line="240" w:lineRule="auto"/>
        <w:jc w:val="both"/>
        <w:rPr>
          <w:sz w:val="20"/>
          <w:szCs w:val="20"/>
          <w:lang w:val="ru-RU"/>
        </w:rPr>
      </w:pPr>
      <w:r>
        <w:rPr>
          <w:b w:val="0"/>
          <w:bCs w:val="0"/>
          <w:color w:val="auto"/>
          <w:spacing w:val="-5"/>
          <w:lang w:val="ru-RU"/>
        </w:rPr>
        <w:t xml:space="preserve">          </w:t>
      </w:r>
      <w:r w:rsidR="00837AE4" w:rsidRPr="005D0EEB">
        <w:rPr>
          <w:b w:val="0"/>
          <w:bCs w:val="0"/>
          <w:color w:val="auto"/>
          <w:spacing w:val="-5"/>
          <w:lang w:val="ru-RU"/>
        </w:rPr>
        <w:t xml:space="preserve">1.1. </w:t>
      </w:r>
      <w:r w:rsidR="0012019C" w:rsidRPr="005D0EEB">
        <w:rPr>
          <w:b w:val="0"/>
          <w:bCs w:val="0"/>
          <w:color w:val="auto"/>
          <w:spacing w:val="-5"/>
          <w:lang w:val="ru-RU"/>
        </w:rPr>
        <w:t xml:space="preserve">Центр </w:t>
      </w:r>
      <w:proofErr w:type="spellStart"/>
      <w:r w:rsidR="0012019C" w:rsidRPr="005D0EEB">
        <w:rPr>
          <w:b w:val="0"/>
          <w:bCs w:val="0"/>
          <w:color w:val="auto"/>
          <w:spacing w:val="-5"/>
          <w:lang w:val="ru-RU"/>
        </w:rPr>
        <w:t>Алмазова</w:t>
      </w:r>
      <w:proofErr w:type="spellEnd"/>
      <w:r w:rsidR="0012019C" w:rsidRPr="005D0EEB">
        <w:rPr>
          <w:b w:val="0"/>
          <w:bCs w:val="0"/>
          <w:color w:val="auto"/>
          <w:spacing w:val="-5"/>
          <w:lang w:val="ru-RU"/>
        </w:rPr>
        <w:t xml:space="preserve"> обязуется предоставить образовательную услугу, а Обучающийся обязуется оплатить обучение по основной профессиональной образовательной программе высшего образования </w:t>
      </w:r>
      <w:r w:rsidR="0012019C" w:rsidRPr="005D0EEB">
        <w:rPr>
          <w:b w:val="0"/>
          <w:bCs w:val="0"/>
          <w:i/>
          <w:strike/>
          <w:color w:val="auto"/>
          <w:spacing w:val="-5"/>
          <w:lang w:val="ru-RU"/>
        </w:rPr>
        <w:t xml:space="preserve">– </w:t>
      </w:r>
      <w:r w:rsidR="0012019C" w:rsidRPr="005D0EEB">
        <w:rPr>
          <w:b w:val="0"/>
          <w:bCs w:val="0"/>
          <w:color w:val="auto"/>
          <w:spacing w:val="-5"/>
          <w:lang w:val="ru-RU"/>
        </w:rPr>
        <w:t xml:space="preserve">программе </w:t>
      </w:r>
      <w:proofErr w:type="spellStart"/>
      <w:proofErr w:type="gramStart"/>
      <w:r w:rsidR="00AC3576" w:rsidRPr="005D0EEB">
        <w:rPr>
          <w:b w:val="0"/>
          <w:bCs w:val="0"/>
          <w:color w:val="auto"/>
          <w:spacing w:val="-5"/>
          <w:lang w:val="ru-RU"/>
        </w:rPr>
        <w:t>специалит</w:t>
      </w:r>
      <w:r w:rsidR="00012627" w:rsidRPr="005D0EEB">
        <w:rPr>
          <w:b w:val="0"/>
          <w:bCs w:val="0"/>
          <w:color w:val="auto"/>
          <w:spacing w:val="-5"/>
          <w:lang w:val="ru-RU"/>
        </w:rPr>
        <w:t>ета</w:t>
      </w:r>
      <w:proofErr w:type="spellEnd"/>
      <w:r w:rsidR="001315E6" w:rsidRPr="005D0EEB">
        <w:rPr>
          <w:b w:val="0"/>
          <w:bCs w:val="0"/>
          <w:color w:val="auto"/>
          <w:spacing w:val="-5"/>
          <w:lang w:val="ru-RU"/>
        </w:rPr>
        <w:t xml:space="preserve">  </w:t>
      </w:r>
      <w:r w:rsidR="0035291A" w:rsidRPr="001315E6">
        <w:rPr>
          <w:b w:val="0"/>
          <w:bCs w:val="0"/>
          <w:spacing w:val="-5"/>
          <w:highlight w:val="yellow"/>
          <w:lang w:val="ru-RU"/>
        </w:rPr>
        <w:t>_</w:t>
      </w:r>
      <w:proofErr w:type="gramEnd"/>
      <w:r w:rsidR="0035291A" w:rsidRPr="001315E6">
        <w:rPr>
          <w:b w:val="0"/>
          <w:bCs w:val="0"/>
          <w:spacing w:val="-5"/>
          <w:highlight w:val="yellow"/>
          <w:lang w:val="ru-RU"/>
        </w:rPr>
        <w:t>____</w:t>
      </w:r>
      <w:r w:rsidR="0012019C" w:rsidRPr="001315E6">
        <w:rPr>
          <w:b w:val="0"/>
          <w:bCs w:val="0"/>
          <w:spacing w:val="-5"/>
          <w:highlight w:val="yellow"/>
          <w:lang w:val="ru-RU"/>
        </w:rPr>
        <w:t>___</w:t>
      </w:r>
      <w:r w:rsidR="00107ED2" w:rsidRPr="001315E6">
        <w:rPr>
          <w:b w:val="0"/>
          <w:bCs w:val="0"/>
          <w:spacing w:val="-5"/>
          <w:highlight w:val="yellow"/>
          <w:lang w:val="ru-RU"/>
        </w:rPr>
        <w:t>______</w:t>
      </w:r>
      <w:r w:rsidR="0012019C" w:rsidRPr="001315E6">
        <w:rPr>
          <w:b w:val="0"/>
          <w:bCs w:val="0"/>
          <w:spacing w:val="-5"/>
          <w:highlight w:val="yellow"/>
          <w:lang w:val="ru-RU"/>
        </w:rPr>
        <w:t xml:space="preserve">         ___________________________________________________</w:t>
      </w:r>
      <w:r w:rsidR="001315E6" w:rsidRPr="001315E6">
        <w:rPr>
          <w:b w:val="0"/>
          <w:bCs w:val="0"/>
          <w:spacing w:val="-5"/>
          <w:highlight w:val="yellow"/>
          <w:lang w:val="ru-RU"/>
        </w:rPr>
        <w:t>_____________</w:t>
      </w:r>
      <w:r w:rsidR="001315E6">
        <w:rPr>
          <w:b w:val="0"/>
          <w:bCs w:val="0"/>
          <w:spacing w:val="-5"/>
          <w:lang w:val="ru-RU"/>
        </w:rPr>
        <w:t>__</w:t>
      </w:r>
      <w:r w:rsidR="00912027" w:rsidRPr="001315E6">
        <w:rPr>
          <w:b w:val="0"/>
          <w:bCs w:val="0"/>
          <w:spacing w:val="-5"/>
          <w:lang w:val="ru-RU"/>
        </w:rPr>
        <w:t>,</w:t>
      </w:r>
    </w:p>
    <w:p w:rsidR="0012019C" w:rsidRDefault="001315E6" w:rsidP="00837AE4">
      <w:pPr>
        <w:pStyle w:val="17"/>
        <w:spacing w:line="240" w:lineRule="auto"/>
        <w:ind w:left="0"/>
        <w:rPr>
          <w:color w:val="auto"/>
          <w:lang w:val="ru-RU"/>
        </w:rPr>
      </w:pPr>
      <w:r>
        <w:rPr>
          <w:sz w:val="20"/>
          <w:szCs w:val="20"/>
          <w:lang w:val="ru-RU"/>
        </w:rPr>
        <w:t xml:space="preserve">                         </w:t>
      </w:r>
      <w:r w:rsidR="00837AE4">
        <w:rPr>
          <w:sz w:val="20"/>
          <w:szCs w:val="20"/>
          <w:lang w:val="ru-RU"/>
        </w:rPr>
        <w:t xml:space="preserve">(код </w:t>
      </w:r>
      <w:proofErr w:type="gramStart"/>
      <w:r w:rsidR="00837AE4">
        <w:rPr>
          <w:sz w:val="20"/>
          <w:szCs w:val="20"/>
          <w:lang w:val="ru-RU"/>
        </w:rPr>
        <w:t xml:space="preserve">специальности)   </w:t>
      </w:r>
      <w:proofErr w:type="gramEnd"/>
      <w:r w:rsidR="00837AE4">
        <w:rPr>
          <w:sz w:val="20"/>
          <w:szCs w:val="20"/>
          <w:lang w:val="ru-RU"/>
        </w:rPr>
        <w:t xml:space="preserve">                                      </w:t>
      </w:r>
      <w:r w:rsidR="0012019C">
        <w:rPr>
          <w:sz w:val="20"/>
          <w:szCs w:val="20"/>
          <w:lang w:val="ru-RU"/>
        </w:rPr>
        <w:t xml:space="preserve">(наименование специальности </w:t>
      </w:r>
      <w:proofErr w:type="spellStart"/>
      <w:r w:rsidR="003C3CC2">
        <w:rPr>
          <w:sz w:val="20"/>
          <w:szCs w:val="20"/>
          <w:lang w:val="ru-RU"/>
        </w:rPr>
        <w:t>специалитета</w:t>
      </w:r>
      <w:proofErr w:type="spellEnd"/>
      <w:r w:rsidR="003C3CC2">
        <w:rPr>
          <w:sz w:val="20"/>
          <w:szCs w:val="20"/>
          <w:lang w:val="ru-RU"/>
        </w:rPr>
        <w:t>)</w:t>
      </w:r>
    </w:p>
    <w:p w:rsidR="0012019C" w:rsidRDefault="00526716" w:rsidP="0035291A">
      <w:pPr>
        <w:pStyle w:val="17"/>
        <w:spacing w:line="240" w:lineRule="auto"/>
        <w:ind w:left="0"/>
        <w:rPr>
          <w:lang w:val="ru-RU"/>
        </w:rPr>
      </w:pPr>
      <w:r>
        <w:rPr>
          <w:color w:val="auto"/>
          <w:lang w:val="ru-RU"/>
        </w:rPr>
        <w:t xml:space="preserve">очная </w:t>
      </w:r>
      <w:r w:rsidR="0035291A">
        <w:rPr>
          <w:color w:val="auto"/>
          <w:lang w:val="ru-RU"/>
        </w:rPr>
        <w:t>форма обучения</w:t>
      </w:r>
      <w:r w:rsidR="0012019C">
        <w:rPr>
          <w:color w:val="auto"/>
          <w:lang w:val="ru-RU"/>
        </w:rPr>
        <w:t xml:space="preserve">, </w:t>
      </w:r>
      <w:r w:rsidR="0035291A">
        <w:rPr>
          <w:color w:val="auto"/>
          <w:lang w:val="ru-RU"/>
        </w:rPr>
        <w:t xml:space="preserve">и добросовестно осваивать образовательную программу </w:t>
      </w:r>
      <w:r w:rsidR="0035291A">
        <w:rPr>
          <w:lang w:val="ru-RU"/>
        </w:rPr>
        <w:t>в пределах ф</w:t>
      </w:r>
      <w:r w:rsidR="0012019C">
        <w:rPr>
          <w:lang w:val="ru-RU"/>
        </w:rPr>
        <w:t>едеральн</w:t>
      </w:r>
      <w:r w:rsidR="0035291A">
        <w:rPr>
          <w:lang w:val="ru-RU"/>
        </w:rPr>
        <w:t>ого</w:t>
      </w:r>
      <w:r w:rsidR="0012019C">
        <w:rPr>
          <w:lang w:val="ru-RU"/>
        </w:rPr>
        <w:t xml:space="preserve"> государственн</w:t>
      </w:r>
      <w:r w:rsidR="0035291A">
        <w:rPr>
          <w:lang w:val="ru-RU"/>
        </w:rPr>
        <w:t>ого</w:t>
      </w:r>
      <w:r w:rsidR="0012019C">
        <w:rPr>
          <w:lang w:val="ru-RU"/>
        </w:rPr>
        <w:t xml:space="preserve"> образовательн</w:t>
      </w:r>
      <w:r w:rsidR="0035291A">
        <w:rPr>
          <w:lang w:val="ru-RU"/>
        </w:rPr>
        <w:t>ого</w:t>
      </w:r>
      <w:r w:rsidR="0012019C">
        <w:rPr>
          <w:lang w:val="ru-RU"/>
        </w:rPr>
        <w:t xml:space="preserve"> стандарт</w:t>
      </w:r>
      <w:r w:rsidR="0035291A">
        <w:rPr>
          <w:lang w:val="ru-RU"/>
        </w:rPr>
        <w:t>а</w:t>
      </w:r>
      <w:r w:rsidR="003D44C7">
        <w:rPr>
          <w:lang w:val="ru-RU"/>
        </w:rPr>
        <w:t xml:space="preserve"> высшего образования</w:t>
      </w:r>
      <w:r w:rsidR="00070EE4">
        <w:rPr>
          <w:lang w:val="ru-RU"/>
        </w:rPr>
        <w:t xml:space="preserve"> в соответствии с </w:t>
      </w:r>
      <w:r w:rsidR="0012019C">
        <w:rPr>
          <w:lang w:val="ru-RU"/>
        </w:rPr>
        <w:t>учебн</w:t>
      </w:r>
      <w:r w:rsidR="00070EE4">
        <w:rPr>
          <w:lang w:val="ru-RU"/>
        </w:rPr>
        <w:t>ым</w:t>
      </w:r>
      <w:r w:rsidR="0012019C">
        <w:rPr>
          <w:lang w:val="ru-RU"/>
        </w:rPr>
        <w:t xml:space="preserve"> план</w:t>
      </w:r>
      <w:r w:rsidR="00070EE4">
        <w:rPr>
          <w:lang w:val="ru-RU"/>
        </w:rPr>
        <w:t>ом</w:t>
      </w:r>
      <w:r w:rsidR="0012019C">
        <w:rPr>
          <w:lang w:val="ru-RU"/>
        </w:rPr>
        <w:t xml:space="preserve"> (индивидуальн</w:t>
      </w:r>
      <w:r w:rsidR="00070EE4">
        <w:rPr>
          <w:lang w:val="ru-RU"/>
        </w:rPr>
        <w:t>ым</w:t>
      </w:r>
      <w:r w:rsidR="0012019C">
        <w:rPr>
          <w:lang w:val="ru-RU"/>
        </w:rPr>
        <w:t xml:space="preserve"> учебн</w:t>
      </w:r>
      <w:r w:rsidR="00070EE4">
        <w:rPr>
          <w:lang w:val="ru-RU"/>
        </w:rPr>
        <w:t>ым</w:t>
      </w:r>
      <w:r w:rsidR="0012019C">
        <w:rPr>
          <w:lang w:val="ru-RU"/>
        </w:rPr>
        <w:t xml:space="preserve"> план</w:t>
      </w:r>
      <w:r w:rsidR="00070EE4">
        <w:rPr>
          <w:lang w:val="ru-RU"/>
        </w:rPr>
        <w:t>ом</w:t>
      </w:r>
      <w:r w:rsidR="0012019C">
        <w:rPr>
          <w:lang w:val="ru-RU"/>
        </w:rPr>
        <w:t xml:space="preserve">) Центра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>.</w:t>
      </w:r>
    </w:p>
    <w:p w:rsidR="0012019C" w:rsidRPr="00F670A1" w:rsidRDefault="00837AE4" w:rsidP="00837AE4">
      <w:pPr>
        <w:pStyle w:val="1"/>
        <w:numPr>
          <w:ilvl w:val="1"/>
          <w:numId w:val="1"/>
        </w:numPr>
        <w:tabs>
          <w:tab w:val="clear" w:pos="0"/>
          <w:tab w:val="left" w:pos="1"/>
          <w:tab w:val="left" w:pos="1005"/>
        </w:tabs>
        <w:spacing w:line="240" w:lineRule="auto"/>
        <w:ind w:left="0" w:firstLine="567"/>
        <w:jc w:val="both"/>
        <w:rPr>
          <w:b w:val="0"/>
          <w:bCs w:val="0"/>
          <w:i/>
          <w:color w:val="000000" w:themeColor="text1"/>
          <w:spacing w:val="-5"/>
          <w:highlight w:val="darkCyan"/>
          <w:lang w:val="ru-RU"/>
        </w:rPr>
      </w:pPr>
      <w:r w:rsidRPr="00837AE4">
        <w:rPr>
          <w:b w:val="0"/>
          <w:bCs w:val="0"/>
          <w:spacing w:val="-5"/>
          <w:lang w:val="ru-RU"/>
        </w:rPr>
        <w:t xml:space="preserve">1.2. </w:t>
      </w:r>
      <w:r w:rsidR="0012019C" w:rsidRPr="00837AE4">
        <w:rPr>
          <w:b w:val="0"/>
          <w:bCs w:val="0"/>
          <w:spacing w:val="-5"/>
          <w:lang w:val="ru-RU"/>
        </w:rPr>
        <w:t xml:space="preserve">Срок освоения основной профессиональной образовательной программы </w:t>
      </w:r>
      <w:r w:rsidR="00BA369E">
        <w:rPr>
          <w:b w:val="0"/>
          <w:bCs w:val="0"/>
          <w:spacing w:val="-5"/>
          <w:lang w:val="ru-RU"/>
        </w:rPr>
        <w:t xml:space="preserve">на </w:t>
      </w:r>
      <w:r w:rsidR="0012019C" w:rsidRPr="00837AE4">
        <w:rPr>
          <w:b w:val="0"/>
          <w:bCs w:val="0"/>
          <w:spacing w:val="-5"/>
          <w:lang w:val="ru-RU"/>
        </w:rPr>
        <w:t xml:space="preserve">момент подписания Договора составляет </w:t>
      </w:r>
      <w:r w:rsidR="0012019C" w:rsidRPr="00DF1A68">
        <w:rPr>
          <w:b w:val="0"/>
          <w:bCs w:val="0"/>
          <w:spacing w:val="-5"/>
          <w:highlight w:val="yellow"/>
          <w:lang w:val="ru-RU"/>
        </w:rPr>
        <w:t>__</w:t>
      </w:r>
      <w:r w:rsidR="0012019C" w:rsidRPr="00240159">
        <w:rPr>
          <w:b w:val="0"/>
          <w:bCs w:val="0"/>
          <w:spacing w:val="-5"/>
          <w:highlight w:val="yellow"/>
          <w:lang w:val="ru-RU"/>
        </w:rPr>
        <w:t>___</w:t>
      </w:r>
      <w:r w:rsidR="00DF1A68">
        <w:rPr>
          <w:b w:val="0"/>
          <w:bCs w:val="0"/>
          <w:spacing w:val="-5"/>
          <w:lang w:val="ru-RU"/>
        </w:rPr>
        <w:t xml:space="preserve"> </w:t>
      </w:r>
      <w:r w:rsidR="001315E6">
        <w:rPr>
          <w:b w:val="0"/>
          <w:bCs w:val="0"/>
          <w:spacing w:val="-5"/>
          <w:lang w:val="ru-RU"/>
        </w:rPr>
        <w:t xml:space="preserve">лет </w:t>
      </w:r>
      <w:r w:rsidR="001315E6" w:rsidRPr="005D0EEB">
        <w:rPr>
          <w:b w:val="0"/>
          <w:bCs w:val="0"/>
          <w:spacing w:val="-5"/>
          <w:highlight w:val="yellow"/>
          <w:lang w:val="ru-RU"/>
        </w:rPr>
        <w:t>_____</w:t>
      </w:r>
      <w:r w:rsidR="005D0EEB">
        <w:rPr>
          <w:b w:val="0"/>
          <w:bCs w:val="0"/>
          <w:spacing w:val="-5"/>
          <w:lang w:val="ru-RU"/>
        </w:rPr>
        <w:t xml:space="preserve"> месяцев.</w:t>
      </w:r>
    </w:p>
    <w:p w:rsidR="0012019C" w:rsidRPr="00240159" w:rsidRDefault="0012019C" w:rsidP="00837AE4">
      <w:pPr>
        <w:pStyle w:val="1"/>
        <w:numPr>
          <w:ilvl w:val="1"/>
          <w:numId w:val="1"/>
        </w:numPr>
        <w:tabs>
          <w:tab w:val="clear" w:pos="0"/>
          <w:tab w:val="left" w:pos="1"/>
          <w:tab w:val="left" w:pos="1005"/>
        </w:tabs>
        <w:spacing w:line="240" w:lineRule="auto"/>
        <w:ind w:left="0" w:firstLine="567"/>
        <w:jc w:val="both"/>
        <w:rPr>
          <w:b w:val="0"/>
          <w:bCs w:val="0"/>
          <w:spacing w:val="-5"/>
          <w:highlight w:val="yellow"/>
          <w:lang w:val="ru-RU"/>
        </w:rPr>
      </w:pPr>
      <w:r w:rsidRPr="00837AE4">
        <w:rPr>
          <w:b w:val="0"/>
          <w:bCs w:val="0"/>
          <w:spacing w:val="-5"/>
          <w:lang w:val="ru-RU"/>
        </w:rPr>
        <w:t xml:space="preserve">Срок обучения в соответствии с учебным планом (индивидуальным учебным планом) составляет </w:t>
      </w:r>
      <w:r w:rsidR="005D0EEB" w:rsidRPr="005D0EEB">
        <w:rPr>
          <w:b w:val="0"/>
          <w:bCs w:val="0"/>
          <w:spacing w:val="-5"/>
          <w:highlight w:val="yellow"/>
          <w:lang w:val="ru-RU"/>
        </w:rPr>
        <w:t>_______</w:t>
      </w:r>
      <w:r w:rsidR="005D0EEB">
        <w:rPr>
          <w:b w:val="0"/>
          <w:bCs w:val="0"/>
          <w:spacing w:val="-5"/>
          <w:lang w:val="ru-RU"/>
        </w:rPr>
        <w:t xml:space="preserve"> лет </w:t>
      </w:r>
      <w:r w:rsidR="005D0EEB" w:rsidRPr="005D0EEB">
        <w:rPr>
          <w:b w:val="0"/>
          <w:bCs w:val="0"/>
          <w:spacing w:val="-5"/>
          <w:highlight w:val="yellow"/>
          <w:lang w:val="ru-RU"/>
        </w:rPr>
        <w:t>_____</w:t>
      </w:r>
      <w:r w:rsidR="005D0EEB">
        <w:rPr>
          <w:b w:val="0"/>
          <w:bCs w:val="0"/>
          <w:spacing w:val="-5"/>
          <w:lang w:val="ru-RU"/>
        </w:rPr>
        <w:t xml:space="preserve"> </w:t>
      </w:r>
      <w:proofErr w:type="gramStart"/>
      <w:r w:rsidR="005D0EEB">
        <w:rPr>
          <w:b w:val="0"/>
          <w:bCs w:val="0"/>
          <w:spacing w:val="-5"/>
          <w:lang w:val="ru-RU"/>
        </w:rPr>
        <w:t>месяцев</w:t>
      </w:r>
      <w:r w:rsidR="00837AE4" w:rsidRPr="00240159">
        <w:rPr>
          <w:b w:val="0"/>
          <w:bCs w:val="0"/>
          <w:spacing w:val="-5"/>
          <w:highlight w:val="yellow"/>
          <w:lang w:val="ru-RU"/>
        </w:rPr>
        <w:t xml:space="preserve"> </w:t>
      </w:r>
      <w:r w:rsidRPr="00240159">
        <w:rPr>
          <w:b w:val="0"/>
          <w:bCs w:val="0"/>
          <w:spacing w:val="-5"/>
          <w:highlight w:val="yellow"/>
          <w:lang w:val="ru-RU"/>
        </w:rPr>
        <w:t xml:space="preserve"> с</w:t>
      </w:r>
      <w:proofErr w:type="gramEnd"/>
      <w:r w:rsidRPr="00240159">
        <w:rPr>
          <w:b w:val="0"/>
          <w:bCs w:val="0"/>
          <w:spacing w:val="-5"/>
          <w:highlight w:val="yellow"/>
          <w:lang w:val="ru-RU"/>
        </w:rPr>
        <w:t xml:space="preserve"> </w:t>
      </w:r>
      <w:r w:rsidR="00BD4B62" w:rsidRPr="00240159">
        <w:rPr>
          <w:b w:val="0"/>
          <w:bCs w:val="0"/>
          <w:spacing w:val="-5"/>
          <w:highlight w:val="yellow"/>
          <w:lang w:val="ru-RU"/>
        </w:rPr>
        <w:t>______________________</w:t>
      </w:r>
      <w:r w:rsidRPr="00240159">
        <w:rPr>
          <w:b w:val="0"/>
          <w:bCs w:val="0"/>
          <w:spacing w:val="-5"/>
          <w:highlight w:val="yellow"/>
          <w:lang w:val="ru-RU"/>
        </w:rPr>
        <w:t xml:space="preserve"> г</w:t>
      </w:r>
      <w:r w:rsidR="00761EFE">
        <w:rPr>
          <w:b w:val="0"/>
          <w:bCs w:val="0"/>
          <w:spacing w:val="-5"/>
          <w:highlight w:val="yellow"/>
          <w:lang w:val="ru-RU"/>
        </w:rPr>
        <w:t>ода</w:t>
      </w:r>
      <w:r w:rsidRPr="00240159">
        <w:rPr>
          <w:b w:val="0"/>
          <w:bCs w:val="0"/>
          <w:spacing w:val="-5"/>
          <w:highlight w:val="yellow"/>
          <w:lang w:val="ru-RU"/>
        </w:rPr>
        <w:t xml:space="preserve"> по </w:t>
      </w:r>
      <w:r w:rsidR="00BD4B62" w:rsidRPr="00240159">
        <w:rPr>
          <w:b w:val="0"/>
          <w:bCs w:val="0"/>
          <w:spacing w:val="-5"/>
          <w:highlight w:val="yellow"/>
          <w:lang w:val="ru-RU"/>
        </w:rPr>
        <w:t>__________________________</w:t>
      </w:r>
      <w:r w:rsidRPr="00240159">
        <w:rPr>
          <w:b w:val="0"/>
          <w:bCs w:val="0"/>
          <w:spacing w:val="-5"/>
          <w:highlight w:val="yellow"/>
          <w:lang w:val="ru-RU"/>
        </w:rPr>
        <w:t xml:space="preserve"> г</w:t>
      </w:r>
      <w:r w:rsidR="00761EFE">
        <w:rPr>
          <w:b w:val="0"/>
          <w:bCs w:val="0"/>
          <w:spacing w:val="-5"/>
          <w:highlight w:val="yellow"/>
          <w:lang w:val="ru-RU"/>
        </w:rPr>
        <w:t>ода</w:t>
      </w:r>
      <w:r w:rsidRPr="00240159">
        <w:rPr>
          <w:b w:val="0"/>
          <w:bCs w:val="0"/>
          <w:spacing w:val="-5"/>
          <w:highlight w:val="yellow"/>
          <w:lang w:val="ru-RU"/>
        </w:rPr>
        <w:t>.</w:t>
      </w:r>
    </w:p>
    <w:p w:rsidR="00BD4B62" w:rsidRPr="006F4FE9" w:rsidRDefault="00BD4B62" w:rsidP="00BD4B62">
      <w:pPr>
        <w:pStyle w:val="19"/>
        <w:jc w:val="both"/>
      </w:pPr>
      <w:r w:rsidRPr="006F4FE9">
        <w:t xml:space="preserve">          1.3. Сроки освоения образовательной программы могут быть изменены дополнительным соглашением в случаях, предусмотренных законодательством Российской Федерации и</w:t>
      </w:r>
      <w:r w:rsidR="0035761B" w:rsidRPr="006F4FE9">
        <w:t xml:space="preserve"> </w:t>
      </w:r>
      <w:r w:rsidRPr="006F4FE9">
        <w:t xml:space="preserve">локальными актами Центра </w:t>
      </w:r>
      <w:proofErr w:type="spellStart"/>
      <w:r w:rsidRPr="006F4FE9">
        <w:t>Алмазова</w:t>
      </w:r>
      <w:proofErr w:type="spellEnd"/>
      <w:r w:rsidRPr="006F4FE9">
        <w:t>.</w:t>
      </w:r>
    </w:p>
    <w:p w:rsidR="00BF2AC9" w:rsidRPr="006F4FE9" w:rsidRDefault="00837AE4" w:rsidP="00BF2AC9">
      <w:pPr>
        <w:pStyle w:val="1"/>
        <w:numPr>
          <w:ilvl w:val="1"/>
          <w:numId w:val="1"/>
        </w:numPr>
        <w:tabs>
          <w:tab w:val="clear" w:pos="0"/>
          <w:tab w:val="left" w:pos="1"/>
          <w:tab w:val="left" w:pos="1005"/>
        </w:tabs>
        <w:spacing w:line="240" w:lineRule="auto"/>
        <w:ind w:left="0" w:firstLine="567"/>
        <w:jc w:val="both"/>
        <w:rPr>
          <w:b w:val="0"/>
          <w:lang w:val="ru-RU"/>
        </w:rPr>
      </w:pPr>
      <w:r w:rsidRPr="006F4FE9">
        <w:rPr>
          <w:b w:val="0"/>
          <w:bCs w:val="0"/>
          <w:lang w:val="ru-RU"/>
        </w:rPr>
        <w:t>1.</w:t>
      </w:r>
      <w:r w:rsidR="00BD4B62" w:rsidRPr="006F4FE9">
        <w:rPr>
          <w:b w:val="0"/>
          <w:bCs w:val="0"/>
          <w:lang w:val="ru-RU"/>
        </w:rPr>
        <w:t>4</w:t>
      </w:r>
      <w:r w:rsidRPr="006F4FE9">
        <w:rPr>
          <w:b w:val="0"/>
          <w:bCs w:val="0"/>
          <w:lang w:val="ru-RU"/>
        </w:rPr>
        <w:t xml:space="preserve">. </w:t>
      </w:r>
      <w:r w:rsidR="0012019C" w:rsidRPr="006F4FE9">
        <w:rPr>
          <w:b w:val="0"/>
          <w:bCs w:val="0"/>
          <w:lang w:val="ru-RU"/>
        </w:rPr>
        <w:t xml:space="preserve">После освоения Обучающимся основной профессиональной образовательной программы высшего образования и успешного прохождения </w:t>
      </w:r>
      <w:r w:rsidR="007D313E">
        <w:rPr>
          <w:b w:val="0"/>
          <w:bCs w:val="0"/>
          <w:lang w:val="ru-RU"/>
        </w:rPr>
        <w:t>итоговой (</w:t>
      </w:r>
      <w:r w:rsidR="0012019C" w:rsidRPr="006F4FE9">
        <w:rPr>
          <w:b w:val="0"/>
          <w:bCs w:val="0"/>
          <w:lang w:val="ru-RU"/>
        </w:rPr>
        <w:t>государственной итоговой</w:t>
      </w:r>
      <w:r w:rsidR="007D313E">
        <w:rPr>
          <w:b w:val="0"/>
          <w:bCs w:val="0"/>
          <w:lang w:val="ru-RU"/>
        </w:rPr>
        <w:t>)</w:t>
      </w:r>
      <w:r w:rsidR="0012019C" w:rsidRPr="006F4FE9">
        <w:rPr>
          <w:b w:val="0"/>
          <w:bCs w:val="0"/>
          <w:lang w:val="ru-RU"/>
        </w:rPr>
        <w:t xml:space="preserve"> аттестации ему выдается документ об образовании и о квалификации – диплом </w:t>
      </w:r>
      <w:r w:rsidR="007D313E">
        <w:rPr>
          <w:b w:val="0"/>
          <w:bCs w:val="0"/>
          <w:lang w:val="ru-RU"/>
        </w:rPr>
        <w:t>специалиста</w:t>
      </w:r>
      <w:r w:rsidR="00BF2AC9" w:rsidRPr="006F4FE9">
        <w:rPr>
          <w:b w:val="0"/>
          <w:lang w:val="ru-RU"/>
        </w:rPr>
        <w:t>.</w:t>
      </w:r>
    </w:p>
    <w:p w:rsidR="0012019C" w:rsidRPr="00837AE4" w:rsidRDefault="0012019C" w:rsidP="00837AE4">
      <w:pPr>
        <w:pStyle w:val="1"/>
        <w:numPr>
          <w:ilvl w:val="1"/>
          <w:numId w:val="1"/>
        </w:numPr>
        <w:tabs>
          <w:tab w:val="clear" w:pos="0"/>
          <w:tab w:val="left" w:pos="1"/>
          <w:tab w:val="left" w:pos="1005"/>
        </w:tabs>
        <w:spacing w:line="240" w:lineRule="auto"/>
        <w:ind w:left="0" w:firstLine="567"/>
        <w:jc w:val="both"/>
        <w:rPr>
          <w:b w:val="0"/>
          <w:bCs w:val="0"/>
          <w:spacing w:val="-5"/>
          <w:lang w:val="ru-RU"/>
        </w:rPr>
      </w:pPr>
    </w:p>
    <w:p w:rsidR="0012019C" w:rsidRDefault="0012019C">
      <w:pPr>
        <w:pStyle w:val="1"/>
        <w:tabs>
          <w:tab w:val="clear" w:pos="0"/>
          <w:tab w:val="left" w:pos="1"/>
          <w:tab w:val="left" w:pos="780"/>
        </w:tabs>
        <w:jc w:val="center"/>
        <w:rPr>
          <w:lang w:val="ru-RU"/>
        </w:rPr>
      </w:pPr>
      <w:r>
        <w:rPr>
          <w:lang w:val="ru-RU"/>
        </w:rPr>
        <w:t>2. ПРАВА СТОРОН</w:t>
      </w:r>
    </w:p>
    <w:p w:rsidR="002D461A" w:rsidRDefault="002D461A" w:rsidP="002D461A">
      <w:pPr>
        <w:pStyle w:val="18"/>
        <w:tabs>
          <w:tab w:val="left" w:pos="1"/>
        </w:tabs>
        <w:spacing w:line="240" w:lineRule="auto"/>
        <w:ind w:left="0"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</w:t>
      </w:r>
    </w:p>
    <w:p w:rsidR="0012019C" w:rsidRPr="002D461A" w:rsidRDefault="002D461A" w:rsidP="002D461A">
      <w:pPr>
        <w:pStyle w:val="18"/>
        <w:tabs>
          <w:tab w:val="left" w:pos="1"/>
        </w:tabs>
        <w:spacing w:line="240" w:lineRule="auto"/>
        <w:ind w:left="0" w:firstLine="0"/>
        <w:rPr>
          <w:b/>
          <w:lang w:val="ru-RU"/>
        </w:rPr>
      </w:pPr>
      <w:r>
        <w:rPr>
          <w:b/>
          <w:bCs/>
          <w:lang w:val="ru-RU"/>
        </w:rPr>
        <w:t xml:space="preserve">          </w:t>
      </w:r>
      <w:r w:rsidR="0012019C" w:rsidRPr="002D461A">
        <w:rPr>
          <w:b/>
          <w:bCs/>
          <w:lang w:val="ru-RU"/>
        </w:rPr>
        <w:t>2.1</w:t>
      </w:r>
      <w:r w:rsidR="00764591">
        <w:rPr>
          <w:b/>
          <w:bCs/>
          <w:lang w:val="ru-RU"/>
        </w:rPr>
        <w:t>.</w:t>
      </w:r>
      <w:r w:rsidR="0012019C" w:rsidRPr="002D461A">
        <w:rPr>
          <w:b/>
          <w:bCs/>
          <w:lang w:val="ru-RU"/>
        </w:rPr>
        <w:t xml:space="preserve"> Центр </w:t>
      </w:r>
      <w:proofErr w:type="spellStart"/>
      <w:r w:rsidR="0012019C" w:rsidRPr="002D461A">
        <w:rPr>
          <w:b/>
          <w:bCs/>
          <w:lang w:val="ru-RU"/>
        </w:rPr>
        <w:t>Алмазова</w:t>
      </w:r>
      <w:proofErr w:type="spellEnd"/>
      <w:r w:rsidR="0012019C" w:rsidRPr="002D461A">
        <w:rPr>
          <w:b/>
          <w:bCs/>
          <w:lang w:val="ru-RU"/>
        </w:rPr>
        <w:t xml:space="preserve"> вправе:</w:t>
      </w:r>
    </w:p>
    <w:p w:rsidR="002D461A" w:rsidRPr="002D461A" w:rsidRDefault="0012019C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spacing w:val="-3"/>
          <w:lang w:val="ru-RU"/>
        </w:rPr>
      </w:pPr>
      <w:r>
        <w:rPr>
          <w:lang w:val="ru-RU"/>
        </w:rPr>
        <w:t xml:space="preserve">Самостоятельно осуществлять образовательный процесс, выбирать формы ведения учебного процесса, в том числе с использованием электронного обучения и дистанционных образовательных технологий, формы, порядок и периодичность текущей, промежуточной и </w:t>
      </w:r>
      <w:r w:rsidR="00805089">
        <w:rPr>
          <w:lang w:val="ru-RU"/>
        </w:rPr>
        <w:t>итоговой (</w:t>
      </w:r>
      <w:r w:rsidR="00136C1D">
        <w:rPr>
          <w:lang w:val="ru-RU"/>
        </w:rPr>
        <w:t>государственной итоговой</w:t>
      </w:r>
      <w:r w:rsidR="00805089">
        <w:rPr>
          <w:lang w:val="ru-RU"/>
        </w:rPr>
        <w:t>)</w:t>
      </w:r>
      <w:r w:rsidR="00A90DF6">
        <w:rPr>
          <w:lang w:val="ru-RU"/>
        </w:rPr>
        <w:t xml:space="preserve"> аттестации обучающихся.</w:t>
      </w:r>
    </w:p>
    <w:p w:rsidR="0012019C" w:rsidRDefault="002D461A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spacing w:val="-3"/>
          <w:lang w:val="ru-RU"/>
        </w:rPr>
      </w:pPr>
      <w:r>
        <w:rPr>
          <w:lang w:val="ru-RU"/>
        </w:rPr>
        <w:t>П</w:t>
      </w:r>
      <w:r w:rsidR="0012019C">
        <w:rPr>
          <w:lang w:val="ru-RU"/>
        </w:rPr>
        <w:t xml:space="preserve">рименять </w:t>
      </w:r>
      <w:r>
        <w:rPr>
          <w:lang w:val="ru-RU"/>
        </w:rPr>
        <w:t xml:space="preserve">к Обучающемуся </w:t>
      </w:r>
      <w:r w:rsidR="0012019C">
        <w:rPr>
          <w:lang w:val="ru-RU"/>
        </w:rPr>
        <w:t xml:space="preserve">меры поощрения и </w:t>
      </w:r>
      <w:r>
        <w:rPr>
          <w:lang w:val="ru-RU"/>
        </w:rPr>
        <w:t xml:space="preserve">дисциплинарного </w:t>
      </w:r>
      <w:r w:rsidR="0012019C">
        <w:rPr>
          <w:lang w:val="ru-RU"/>
        </w:rPr>
        <w:t xml:space="preserve">взыскания </w:t>
      </w:r>
      <w:r>
        <w:rPr>
          <w:lang w:val="ru-RU"/>
        </w:rPr>
        <w:t>в соответствии с законодательством Российской Федерации</w:t>
      </w:r>
      <w:r w:rsidR="00FE5EC3">
        <w:rPr>
          <w:lang w:val="ru-RU"/>
        </w:rPr>
        <w:t>, У</w:t>
      </w:r>
      <w:r w:rsidR="0012019C">
        <w:rPr>
          <w:lang w:val="ru-RU"/>
        </w:rPr>
        <w:t xml:space="preserve">ставом Центра </w:t>
      </w:r>
      <w:proofErr w:type="spellStart"/>
      <w:r w:rsidR="0012019C" w:rsidRPr="00837AE4">
        <w:rPr>
          <w:lang w:val="ru-RU"/>
        </w:rPr>
        <w:t>Алмазова</w:t>
      </w:r>
      <w:proofErr w:type="spellEnd"/>
      <w:r w:rsidR="00FE5EC3">
        <w:rPr>
          <w:lang w:val="ru-RU"/>
        </w:rPr>
        <w:t>, настоящим Договором</w:t>
      </w:r>
      <w:r w:rsidR="00837AE4" w:rsidRPr="00837AE4">
        <w:rPr>
          <w:lang w:val="ru-RU"/>
        </w:rPr>
        <w:t xml:space="preserve"> </w:t>
      </w:r>
      <w:r w:rsidR="00837AE4" w:rsidRPr="00837AE4">
        <w:rPr>
          <w:spacing w:val="-3"/>
          <w:lang w:val="ru-RU"/>
        </w:rPr>
        <w:t xml:space="preserve">и локальными актами Центра </w:t>
      </w:r>
      <w:proofErr w:type="spellStart"/>
      <w:r w:rsidR="00837AE4" w:rsidRPr="00837AE4">
        <w:rPr>
          <w:spacing w:val="-3"/>
          <w:lang w:val="ru-RU"/>
        </w:rPr>
        <w:t>Алмазова</w:t>
      </w:r>
      <w:proofErr w:type="spellEnd"/>
      <w:r w:rsidR="0012019C" w:rsidRPr="00837AE4">
        <w:rPr>
          <w:spacing w:val="-3"/>
          <w:lang w:val="ru-RU"/>
        </w:rPr>
        <w:t>.</w:t>
      </w:r>
      <w:r w:rsidR="0012019C">
        <w:rPr>
          <w:lang w:val="ru-RU"/>
        </w:rPr>
        <w:t xml:space="preserve"> </w:t>
      </w:r>
    </w:p>
    <w:p w:rsidR="0012019C" w:rsidRDefault="0012019C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pacing w:val="-3"/>
          <w:lang w:val="ru-RU"/>
        </w:rPr>
        <w:t xml:space="preserve">Изменять </w:t>
      </w:r>
      <w:r w:rsidR="00B26B99">
        <w:rPr>
          <w:spacing w:val="-3"/>
          <w:lang w:val="ru-RU"/>
        </w:rPr>
        <w:t>стоимость обучения на следующи</w:t>
      </w:r>
      <w:r w:rsidR="00136C1D">
        <w:rPr>
          <w:spacing w:val="-3"/>
          <w:lang w:val="ru-RU"/>
        </w:rPr>
        <w:t>е</w:t>
      </w:r>
      <w:r w:rsidR="00B26B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после первого учебны</w:t>
      </w:r>
      <w:r w:rsidR="00136C1D">
        <w:rPr>
          <w:spacing w:val="-3"/>
          <w:lang w:val="ru-RU"/>
        </w:rPr>
        <w:t>е</w:t>
      </w:r>
      <w:r>
        <w:rPr>
          <w:spacing w:val="-3"/>
          <w:lang w:val="ru-RU"/>
        </w:rPr>
        <w:t xml:space="preserve"> год</w:t>
      </w:r>
      <w:r w:rsidR="00136C1D">
        <w:rPr>
          <w:spacing w:val="-3"/>
          <w:lang w:val="ru-RU"/>
        </w:rPr>
        <w:t>ы</w:t>
      </w:r>
      <w:r w:rsidR="00B26B99">
        <w:rPr>
          <w:spacing w:val="-3"/>
          <w:lang w:val="ru-RU"/>
        </w:rPr>
        <w:t xml:space="preserve">. </w:t>
      </w:r>
      <w:r>
        <w:rPr>
          <w:spacing w:val="-3"/>
          <w:lang w:val="ru-RU"/>
        </w:rPr>
        <w:t xml:space="preserve">Об изменении стоимости обучения Центр </w:t>
      </w:r>
      <w:proofErr w:type="spellStart"/>
      <w:r>
        <w:rPr>
          <w:spacing w:val="-3"/>
          <w:lang w:val="ru-RU"/>
        </w:rPr>
        <w:t>Алмазова</w:t>
      </w:r>
      <w:proofErr w:type="spellEnd"/>
      <w:r>
        <w:rPr>
          <w:spacing w:val="-3"/>
          <w:lang w:val="ru-RU"/>
        </w:rPr>
        <w:t xml:space="preserve"> информирует Обучающегося не позднее чем за 30 календарных дней до начала нового учебного года. </w:t>
      </w:r>
    </w:p>
    <w:p w:rsidR="0012019C" w:rsidRDefault="0012019C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О</w:t>
      </w:r>
      <w:r>
        <w:rPr>
          <w:lang w:val="ru-RU"/>
        </w:rPr>
        <w:t xml:space="preserve">существлять хранение и обработку персональных данных Обучающегося в порядке, предусмотренном законодательством Российской Федерации и локальными </w:t>
      </w:r>
      <w:r w:rsidR="00EB5E56">
        <w:rPr>
          <w:lang w:val="ru-RU"/>
        </w:rPr>
        <w:t>актами</w:t>
      </w:r>
      <w:r>
        <w:rPr>
          <w:lang w:val="ru-RU"/>
        </w:rPr>
        <w:t xml:space="preserve"> 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. </w:t>
      </w:r>
    </w:p>
    <w:p w:rsidR="0012019C" w:rsidRDefault="0012019C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lang w:val="ru-RU"/>
        </w:rPr>
      </w:pPr>
      <w:r>
        <w:rPr>
          <w:lang w:val="ru-RU"/>
        </w:rPr>
        <w:t xml:space="preserve">Вносить изменения в учебный план в соответствии с локальными </w:t>
      </w:r>
      <w:r w:rsidR="00652EE6">
        <w:rPr>
          <w:lang w:val="ru-RU"/>
        </w:rPr>
        <w:t xml:space="preserve">актами Центра </w:t>
      </w:r>
      <w:proofErr w:type="spellStart"/>
      <w:r w:rsidR="00652EE6">
        <w:rPr>
          <w:lang w:val="ru-RU"/>
        </w:rPr>
        <w:t>Алмазова</w:t>
      </w:r>
      <w:proofErr w:type="spellEnd"/>
      <w:r>
        <w:rPr>
          <w:lang w:val="ru-RU"/>
        </w:rPr>
        <w:t xml:space="preserve"> в пределах, установленных соответствующим </w:t>
      </w:r>
      <w:r w:rsidR="00652EE6">
        <w:rPr>
          <w:lang w:val="ru-RU"/>
        </w:rPr>
        <w:t>ф</w:t>
      </w:r>
      <w:r>
        <w:rPr>
          <w:lang w:val="ru-RU"/>
        </w:rPr>
        <w:t>едеральным государственным образовательным стандартом.</w:t>
      </w:r>
    </w:p>
    <w:p w:rsidR="0012019C" w:rsidRDefault="0012019C">
      <w:pPr>
        <w:pStyle w:val="18"/>
        <w:numPr>
          <w:ilvl w:val="2"/>
          <w:numId w:val="2"/>
        </w:numPr>
        <w:tabs>
          <w:tab w:val="left" w:pos="1501"/>
        </w:tabs>
        <w:spacing w:line="240" w:lineRule="auto"/>
        <w:ind w:left="0" w:firstLine="567"/>
        <w:rPr>
          <w:color w:val="auto"/>
          <w:lang w:val="ru-RU"/>
        </w:rPr>
      </w:pPr>
      <w:r>
        <w:rPr>
          <w:lang w:val="ru-RU"/>
        </w:rPr>
        <w:lastRenderedPageBreak/>
        <w:t>Отчислить Обучающегося из</w:t>
      </w:r>
      <w:r>
        <w:rPr>
          <w:spacing w:val="-3"/>
          <w:lang w:val="ru-RU"/>
        </w:rPr>
        <w:t xml:space="preserve"> </w:t>
      </w:r>
      <w:r w:rsidR="00BA369E" w:rsidRPr="00136C1D">
        <w:rPr>
          <w:lang w:val="ru-RU"/>
        </w:rPr>
        <w:t xml:space="preserve">Центра </w:t>
      </w:r>
      <w:proofErr w:type="spellStart"/>
      <w:r w:rsidR="00BA369E" w:rsidRPr="00136C1D">
        <w:rPr>
          <w:lang w:val="ru-RU"/>
        </w:rPr>
        <w:t>Алмазова</w:t>
      </w:r>
      <w:proofErr w:type="spellEnd"/>
      <w:r w:rsidR="00BA369E">
        <w:rPr>
          <w:lang w:val="ru-RU"/>
        </w:rPr>
        <w:t xml:space="preserve"> </w:t>
      </w:r>
      <w:r>
        <w:rPr>
          <w:lang w:val="ru-RU"/>
        </w:rPr>
        <w:t>по следующим основаниям: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по письменному заявлению Обучающегося (по собственному желанию, по состоянию здоровья, в связи с переводом в другую образовательную организацию или организацию, осуществляющую образовательную деятельность, и др.);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применение к Обучающемуся отчисления как меры дисциплинарного взыскания; </w:t>
      </w:r>
    </w:p>
    <w:p w:rsidR="0012019C" w:rsidRDefault="0012019C" w:rsidP="00837AE4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невыполнение Обучающимся </w:t>
      </w:r>
      <w:r w:rsidR="00837AE4" w:rsidRPr="00837AE4">
        <w:rPr>
          <w:rFonts w:cs="Times New Roman"/>
          <w:color w:val="auto"/>
          <w:sz w:val="22"/>
          <w:szCs w:val="22"/>
          <w:lang w:val="ru-RU"/>
        </w:rPr>
        <w:t>обязанност</w:t>
      </w:r>
      <w:r w:rsidR="00AF7F77">
        <w:rPr>
          <w:rFonts w:cs="Times New Roman"/>
          <w:color w:val="auto"/>
          <w:sz w:val="22"/>
          <w:szCs w:val="22"/>
          <w:lang w:val="ru-RU"/>
        </w:rPr>
        <w:t xml:space="preserve">ей по добросовестному освоению </w:t>
      </w:r>
      <w:r w:rsidR="00837AE4" w:rsidRPr="00837AE4">
        <w:rPr>
          <w:rFonts w:cs="Times New Roman"/>
          <w:color w:val="auto"/>
          <w:sz w:val="22"/>
          <w:szCs w:val="22"/>
          <w:lang w:val="ru-RU"/>
        </w:rPr>
        <w:t xml:space="preserve">основной профессиональной образовательной программы высшего образования </w:t>
      </w:r>
      <w:r w:rsidR="00837AE4">
        <w:rPr>
          <w:rFonts w:cs="Times New Roman"/>
          <w:color w:val="auto"/>
          <w:sz w:val="22"/>
          <w:szCs w:val="22"/>
          <w:lang w:val="ru-RU"/>
        </w:rPr>
        <w:t xml:space="preserve">и выполнению </w:t>
      </w:r>
      <w:r>
        <w:rPr>
          <w:rFonts w:cs="Times New Roman"/>
          <w:color w:val="auto"/>
          <w:sz w:val="22"/>
          <w:szCs w:val="22"/>
          <w:lang w:val="ru-RU"/>
        </w:rPr>
        <w:t>учебного плана</w:t>
      </w:r>
      <w:r w:rsidR="00837AE4">
        <w:rPr>
          <w:rFonts w:cs="Times New Roman"/>
          <w:color w:val="auto"/>
          <w:sz w:val="22"/>
          <w:szCs w:val="22"/>
          <w:lang w:val="ru-RU"/>
        </w:rPr>
        <w:t xml:space="preserve"> (</w:t>
      </w:r>
      <w:r>
        <w:rPr>
          <w:rFonts w:cs="Times New Roman"/>
          <w:color w:val="auto"/>
          <w:sz w:val="22"/>
          <w:szCs w:val="22"/>
          <w:lang w:val="ru-RU"/>
        </w:rPr>
        <w:t>индивидуального учебного плана</w:t>
      </w:r>
      <w:r w:rsidR="00837AE4">
        <w:rPr>
          <w:rFonts w:cs="Times New Roman"/>
          <w:color w:val="auto"/>
          <w:sz w:val="22"/>
          <w:szCs w:val="22"/>
          <w:lang w:val="ru-RU"/>
        </w:rPr>
        <w:t>)</w:t>
      </w:r>
      <w:r>
        <w:rPr>
          <w:rFonts w:cs="Times New Roman"/>
          <w:color w:val="auto"/>
          <w:sz w:val="22"/>
          <w:szCs w:val="22"/>
          <w:lang w:val="ru-RU"/>
        </w:rPr>
        <w:t xml:space="preserve"> по основной профессиональной образовательной программе высшего образования, неудовлетворительн</w:t>
      </w:r>
      <w:r w:rsidR="00CA081A">
        <w:rPr>
          <w:rFonts w:cs="Times New Roman"/>
          <w:color w:val="auto"/>
          <w:sz w:val="22"/>
          <w:szCs w:val="22"/>
          <w:lang w:val="ru-RU"/>
        </w:rPr>
        <w:t>ый</w:t>
      </w:r>
      <w:r>
        <w:rPr>
          <w:rFonts w:cs="Times New Roman"/>
          <w:color w:val="auto"/>
          <w:sz w:val="22"/>
          <w:szCs w:val="22"/>
          <w:lang w:val="ru-RU"/>
        </w:rPr>
        <w:t xml:space="preserve"> результат </w:t>
      </w:r>
      <w:r w:rsidR="00805089">
        <w:rPr>
          <w:rFonts w:cs="Times New Roman"/>
          <w:color w:val="auto"/>
          <w:sz w:val="22"/>
          <w:szCs w:val="22"/>
          <w:lang w:val="ru-RU"/>
        </w:rPr>
        <w:t>итоговой (</w:t>
      </w:r>
      <w:r w:rsidR="00136C1D">
        <w:rPr>
          <w:rFonts w:cs="Times New Roman"/>
          <w:color w:val="auto"/>
          <w:sz w:val="22"/>
          <w:szCs w:val="22"/>
          <w:lang w:val="ru-RU"/>
        </w:rPr>
        <w:t>государственной итоговой</w:t>
      </w:r>
      <w:r w:rsidR="00805089">
        <w:rPr>
          <w:rFonts w:cs="Times New Roman"/>
          <w:color w:val="auto"/>
          <w:sz w:val="22"/>
          <w:szCs w:val="22"/>
          <w:lang w:val="ru-RU"/>
        </w:rPr>
        <w:t>)</w:t>
      </w:r>
      <w:r w:rsidR="00136C1D">
        <w:rPr>
          <w:rFonts w:cs="Times New Roman"/>
          <w:color w:val="auto"/>
          <w:sz w:val="22"/>
          <w:szCs w:val="22"/>
          <w:lang w:val="ru-RU"/>
        </w:rPr>
        <w:t xml:space="preserve"> </w:t>
      </w:r>
      <w:r>
        <w:rPr>
          <w:rFonts w:cs="Times New Roman"/>
          <w:color w:val="auto"/>
          <w:sz w:val="22"/>
          <w:szCs w:val="22"/>
          <w:lang w:val="ru-RU"/>
        </w:rPr>
        <w:t>аттестации, неявк</w:t>
      </w:r>
      <w:r w:rsidR="00CA081A">
        <w:rPr>
          <w:rFonts w:cs="Times New Roman"/>
          <w:color w:val="auto"/>
          <w:sz w:val="22"/>
          <w:szCs w:val="22"/>
          <w:lang w:val="ru-RU"/>
        </w:rPr>
        <w:t>а</w:t>
      </w:r>
      <w:r>
        <w:rPr>
          <w:rFonts w:cs="Times New Roman"/>
          <w:color w:val="auto"/>
          <w:sz w:val="22"/>
          <w:szCs w:val="22"/>
          <w:lang w:val="ru-RU"/>
        </w:rPr>
        <w:t xml:space="preserve"> на </w:t>
      </w:r>
      <w:r w:rsidR="002536AC" w:rsidRPr="00136C1D">
        <w:rPr>
          <w:rFonts w:cs="Times New Roman"/>
          <w:color w:val="auto"/>
          <w:sz w:val="22"/>
          <w:szCs w:val="22"/>
          <w:lang w:val="ru-RU"/>
        </w:rPr>
        <w:t>данную</w:t>
      </w:r>
      <w:r w:rsidR="002536AC">
        <w:rPr>
          <w:rFonts w:cs="Times New Roman"/>
          <w:color w:val="auto"/>
          <w:sz w:val="22"/>
          <w:szCs w:val="22"/>
          <w:lang w:val="ru-RU"/>
        </w:rPr>
        <w:t xml:space="preserve"> </w:t>
      </w:r>
      <w:r>
        <w:rPr>
          <w:rFonts w:cs="Times New Roman"/>
          <w:color w:val="auto"/>
          <w:sz w:val="22"/>
          <w:szCs w:val="22"/>
          <w:lang w:val="ru-RU"/>
        </w:rPr>
        <w:t xml:space="preserve">аттестацию </w:t>
      </w:r>
      <w:r w:rsidR="00AF7F77" w:rsidRPr="00136C1D">
        <w:rPr>
          <w:rFonts w:cs="Times New Roman"/>
          <w:color w:val="auto"/>
          <w:sz w:val="22"/>
          <w:szCs w:val="22"/>
          <w:lang w:val="ru-RU"/>
        </w:rPr>
        <w:t>по</w:t>
      </w:r>
      <w:r w:rsidRPr="00136C1D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AF7F77" w:rsidRPr="00136C1D">
        <w:rPr>
          <w:rFonts w:cs="Times New Roman"/>
          <w:color w:val="auto"/>
          <w:sz w:val="22"/>
          <w:szCs w:val="22"/>
          <w:lang w:val="ru-RU"/>
        </w:rPr>
        <w:t>неуважительной</w:t>
      </w:r>
      <w:r>
        <w:rPr>
          <w:rFonts w:cs="Times New Roman"/>
          <w:color w:val="auto"/>
          <w:sz w:val="22"/>
          <w:szCs w:val="22"/>
          <w:lang w:val="ru-RU"/>
        </w:rPr>
        <w:t xml:space="preserve"> причин</w:t>
      </w:r>
      <w:r w:rsidR="00AF7F77">
        <w:rPr>
          <w:rFonts w:cs="Times New Roman"/>
          <w:color w:val="auto"/>
          <w:sz w:val="22"/>
          <w:szCs w:val="22"/>
          <w:lang w:val="ru-RU"/>
        </w:rPr>
        <w:t>е</w:t>
      </w:r>
      <w:r>
        <w:rPr>
          <w:rFonts w:cs="Times New Roman"/>
          <w:color w:val="auto"/>
          <w:sz w:val="22"/>
          <w:szCs w:val="22"/>
          <w:lang w:val="ru-RU"/>
        </w:rPr>
        <w:t xml:space="preserve">;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установление </w:t>
      </w:r>
      <w:r w:rsidR="0094120F">
        <w:rPr>
          <w:rFonts w:cs="Times New Roman"/>
          <w:color w:val="auto"/>
          <w:sz w:val="22"/>
          <w:szCs w:val="22"/>
          <w:lang w:val="ru-RU"/>
        </w:rPr>
        <w:t xml:space="preserve">факта </w:t>
      </w:r>
      <w:r>
        <w:rPr>
          <w:rFonts w:cs="Times New Roman"/>
          <w:color w:val="auto"/>
          <w:sz w:val="22"/>
          <w:szCs w:val="22"/>
          <w:lang w:val="ru-RU"/>
        </w:rPr>
        <w:t xml:space="preserve">нарушения порядка приема в Центр </w:t>
      </w:r>
      <w:proofErr w:type="spellStart"/>
      <w:r>
        <w:rPr>
          <w:rFonts w:cs="Times New Roman"/>
          <w:color w:val="auto"/>
          <w:sz w:val="22"/>
          <w:szCs w:val="22"/>
          <w:lang w:val="ru-RU"/>
        </w:rPr>
        <w:t>Алмазова</w:t>
      </w:r>
      <w:proofErr w:type="spellEnd"/>
      <w:r>
        <w:rPr>
          <w:rFonts w:cs="Times New Roman"/>
          <w:color w:val="auto"/>
          <w:sz w:val="22"/>
          <w:szCs w:val="22"/>
          <w:lang w:val="ru-RU"/>
        </w:rPr>
        <w:t xml:space="preserve">, повлекшего по вине Обучающегося его незаконное зачисление;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>просрочка оплаты стоимости платных образовательных услуг;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в связи с завершением обучения </w:t>
      </w:r>
      <w:r w:rsidRPr="00F670A1">
        <w:rPr>
          <w:color w:val="000000" w:themeColor="text1"/>
          <w:sz w:val="22"/>
          <w:szCs w:val="22"/>
          <w:lang w:val="ru-RU"/>
        </w:rPr>
        <w:t xml:space="preserve">в </w:t>
      </w:r>
      <w:proofErr w:type="spellStart"/>
      <w:r w:rsidR="007D313E" w:rsidRPr="00F670A1">
        <w:rPr>
          <w:color w:val="000000" w:themeColor="text1"/>
          <w:sz w:val="22"/>
          <w:szCs w:val="22"/>
          <w:lang w:val="ru-RU"/>
        </w:rPr>
        <w:t>специалитете</w:t>
      </w:r>
      <w:proofErr w:type="spellEnd"/>
      <w:r w:rsidR="007D313E" w:rsidRPr="00F670A1">
        <w:rPr>
          <w:color w:val="000000" w:themeColor="text1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 xml:space="preserve">и успешным прохождением </w:t>
      </w:r>
      <w:r w:rsidR="00805089">
        <w:rPr>
          <w:color w:val="auto"/>
          <w:sz w:val="22"/>
          <w:szCs w:val="22"/>
          <w:lang w:val="ru-RU"/>
        </w:rPr>
        <w:t>итоговой (</w:t>
      </w:r>
      <w:r w:rsidR="00136C1D">
        <w:rPr>
          <w:color w:val="auto"/>
          <w:sz w:val="22"/>
          <w:szCs w:val="22"/>
          <w:lang w:val="ru-RU"/>
        </w:rPr>
        <w:t>государственной итоговой</w:t>
      </w:r>
      <w:r w:rsidR="00805089">
        <w:rPr>
          <w:color w:val="auto"/>
          <w:sz w:val="22"/>
          <w:szCs w:val="22"/>
          <w:lang w:val="ru-RU"/>
        </w:rPr>
        <w:t>)</w:t>
      </w:r>
      <w:r>
        <w:rPr>
          <w:color w:val="auto"/>
          <w:sz w:val="22"/>
          <w:szCs w:val="22"/>
          <w:lang w:val="ru-RU"/>
        </w:rPr>
        <w:t xml:space="preserve"> аттестации, с выдачей документа об образовании и о квалификации – диплома </w:t>
      </w:r>
      <w:r w:rsidR="00805089">
        <w:rPr>
          <w:color w:val="auto"/>
          <w:sz w:val="22"/>
          <w:szCs w:val="22"/>
          <w:lang w:val="ru-RU"/>
        </w:rPr>
        <w:t>специалиста;</w:t>
      </w:r>
      <w:r>
        <w:rPr>
          <w:color w:val="auto"/>
          <w:sz w:val="22"/>
          <w:szCs w:val="22"/>
          <w:lang w:val="ru-RU"/>
        </w:rPr>
        <w:t xml:space="preserve">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lang w:val="ru-RU"/>
        </w:rPr>
        <w:sectPr w:rsidR="0012019C"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  <w:r>
        <w:rPr>
          <w:color w:val="auto"/>
          <w:sz w:val="22"/>
          <w:szCs w:val="22"/>
          <w:lang w:val="ru-RU"/>
        </w:rPr>
        <w:t>в иных случаях, установленных законодательством Российской Федерации.</w:t>
      </w:r>
    </w:p>
    <w:p w:rsidR="0012019C" w:rsidRDefault="0012019C">
      <w:pPr>
        <w:pStyle w:val="18"/>
        <w:numPr>
          <w:ilvl w:val="2"/>
          <w:numId w:val="2"/>
        </w:numPr>
        <w:tabs>
          <w:tab w:val="left" w:pos="1250"/>
        </w:tabs>
        <w:spacing w:line="240" w:lineRule="auto"/>
        <w:ind w:left="0" w:firstLine="567"/>
        <w:rPr>
          <w:rFonts w:eastAsia="Times New Roman"/>
          <w:lang w:val="ru-RU"/>
        </w:rPr>
      </w:pPr>
      <w:r>
        <w:rPr>
          <w:lang w:val="ru-RU"/>
        </w:rPr>
        <w:lastRenderedPageBreak/>
        <w:t xml:space="preserve">В случае продления срока обучения в связи с предоставлением Обучающемуся академического отпуска, отпуска по беременности и родам или отпуска по </w:t>
      </w:r>
      <w:r>
        <w:rPr>
          <w:spacing w:val="-4"/>
          <w:lang w:val="ru-RU"/>
        </w:rPr>
        <w:t xml:space="preserve">уходу </w:t>
      </w:r>
      <w:r>
        <w:rPr>
          <w:lang w:val="ru-RU"/>
        </w:rPr>
        <w:t xml:space="preserve">за </w:t>
      </w:r>
      <w:r>
        <w:rPr>
          <w:spacing w:val="-3"/>
          <w:lang w:val="ru-RU"/>
        </w:rPr>
        <w:t xml:space="preserve">ребенком, </w:t>
      </w:r>
      <w:r>
        <w:rPr>
          <w:lang w:val="ru-RU"/>
        </w:rPr>
        <w:t xml:space="preserve">болезни продолжительностью свыше месяца (при наличии </w:t>
      </w:r>
      <w:r>
        <w:rPr>
          <w:spacing w:val="-3"/>
          <w:lang w:val="ru-RU"/>
        </w:rPr>
        <w:t xml:space="preserve">медицинского </w:t>
      </w:r>
      <w:r>
        <w:rPr>
          <w:lang w:val="ru-RU"/>
        </w:rPr>
        <w:t>заключения), а также иных случаях, предусмотренных действующим законодательством, продлить срок действия настоящего Договора путем заключения дополнительного соглашения с</w:t>
      </w:r>
      <w:r>
        <w:rPr>
          <w:spacing w:val="-25"/>
          <w:lang w:val="ru-RU"/>
        </w:rPr>
        <w:t xml:space="preserve"> </w:t>
      </w:r>
      <w:r>
        <w:rPr>
          <w:lang w:val="ru-RU"/>
        </w:rPr>
        <w:t>Обучающимся.</w:t>
      </w:r>
    </w:p>
    <w:p w:rsidR="003C2B68" w:rsidRDefault="0012019C" w:rsidP="003C2B68">
      <w:pPr>
        <w:pStyle w:val="18"/>
        <w:tabs>
          <w:tab w:val="left" w:pos="1119"/>
        </w:tabs>
        <w:spacing w:line="240" w:lineRule="auto"/>
        <w:ind w:left="0" w:firstLine="567"/>
        <w:rPr>
          <w:rFonts w:eastAsia="Times New Roman"/>
          <w:b/>
          <w:bCs/>
          <w:lang w:val="ru-RU"/>
        </w:rPr>
      </w:pPr>
      <w:r>
        <w:rPr>
          <w:rFonts w:eastAsia="Times New Roman"/>
          <w:lang w:val="ru-RU"/>
        </w:rPr>
        <w:t xml:space="preserve">    </w:t>
      </w:r>
      <w:r>
        <w:rPr>
          <w:rFonts w:eastAsia="Times New Roman"/>
          <w:b/>
          <w:bCs/>
          <w:lang w:val="ru-RU"/>
        </w:rPr>
        <w:t xml:space="preserve">     </w:t>
      </w:r>
    </w:p>
    <w:p w:rsidR="0012019C" w:rsidRPr="003C2B68" w:rsidRDefault="0012019C" w:rsidP="003C2B68">
      <w:pPr>
        <w:pStyle w:val="18"/>
        <w:tabs>
          <w:tab w:val="left" w:pos="1119"/>
        </w:tabs>
        <w:spacing w:line="240" w:lineRule="auto"/>
        <w:ind w:left="0" w:firstLine="567"/>
        <w:rPr>
          <w:b/>
          <w:bCs/>
          <w:lang w:val="ru-RU"/>
        </w:rPr>
      </w:pPr>
      <w:r>
        <w:rPr>
          <w:b/>
          <w:bCs/>
          <w:lang w:val="ru-RU"/>
        </w:rPr>
        <w:t>2.2. Обучающийся вправе:</w:t>
      </w:r>
    </w:p>
    <w:p w:rsidR="009F4E50" w:rsidRDefault="003C2B68" w:rsidP="009F4E50">
      <w:pPr>
        <w:pStyle w:val="18"/>
        <w:tabs>
          <w:tab w:val="left" w:pos="1119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>2.2.1</w:t>
      </w:r>
      <w:r w:rsidR="009F4E50">
        <w:rPr>
          <w:lang w:val="ru-RU"/>
        </w:rPr>
        <w:t>.</w:t>
      </w:r>
      <w:r>
        <w:rPr>
          <w:lang w:val="ru-RU"/>
        </w:rPr>
        <w:t xml:space="preserve"> Пользоваться </w:t>
      </w:r>
      <w:r w:rsidR="0012019C">
        <w:rPr>
          <w:lang w:val="ru-RU"/>
        </w:rPr>
        <w:t>академически</w:t>
      </w:r>
      <w:r>
        <w:rPr>
          <w:lang w:val="ru-RU"/>
        </w:rPr>
        <w:t>ми</w:t>
      </w:r>
      <w:r w:rsidR="0012019C">
        <w:rPr>
          <w:lang w:val="ru-RU"/>
        </w:rPr>
        <w:t xml:space="preserve"> права</w:t>
      </w:r>
      <w:r w:rsidR="000C4918">
        <w:rPr>
          <w:lang w:val="ru-RU"/>
        </w:rPr>
        <w:t>ми</w:t>
      </w:r>
      <w:r w:rsidR="0012019C">
        <w:rPr>
          <w:lang w:val="ru-RU"/>
        </w:rPr>
        <w:t xml:space="preserve"> в соответствии с частью 1 статьи 34 Федерального </w:t>
      </w:r>
      <w:r w:rsidR="0012019C">
        <w:rPr>
          <w:spacing w:val="-2"/>
          <w:lang w:val="ru-RU"/>
        </w:rPr>
        <w:t xml:space="preserve">закона </w:t>
      </w:r>
      <w:r w:rsidR="0012019C">
        <w:rPr>
          <w:lang w:val="ru-RU"/>
        </w:rPr>
        <w:t xml:space="preserve">от 29 декабря 2012 </w:t>
      </w:r>
      <w:r w:rsidR="0012019C">
        <w:rPr>
          <w:spacing w:val="-12"/>
          <w:lang w:val="ru-RU"/>
        </w:rPr>
        <w:t xml:space="preserve">г. </w:t>
      </w:r>
      <w:r w:rsidR="0012019C">
        <w:rPr>
          <w:lang w:val="ru-RU"/>
        </w:rPr>
        <w:t>№ 273-ФЗ «Об обра</w:t>
      </w:r>
      <w:r w:rsidR="003643B7">
        <w:rPr>
          <w:lang w:val="ru-RU"/>
        </w:rPr>
        <w:t>зовании в Российской Федерации».</w:t>
      </w:r>
    </w:p>
    <w:p w:rsidR="0012019C" w:rsidRDefault="009F4E50" w:rsidP="009F4E50">
      <w:pPr>
        <w:pStyle w:val="18"/>
        <w:tabs>
          <w:tab w:val="left" w:pos="1119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2.2.2. </w:t>
      </w:r>
      <w:r w:rsidR="0012019C">
        <w:rPr>
          <w:lang w:val="ru-RU"/>
        </w:rPr>
        <w:t xml:space="preserve">Обращаться к </w:t>
      </w:r>
      <w:r w:rsidR="0012019C">
        <w:rPr>
          <w:spacing w:val="-3"/>
          <w:lang w:val="ru-RU"/>
        </w:rPr>
        <w:t xml:space="preserve">сотрудникам </w:t>
      </w:r>
      <w:r w:rsidR="0012019C">
        <w:rPr>
          <w:lang w:val="ru-RU"/>
        </w:rPr>
        <w:t xml:space="preserve">Центра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 xml:space="preserve"> по вопросам, связанным с обучением, </w:t>
      </w:r>
      <w:r>
        <w:rPr>
          <w:lang w:val="ru-RU"/>
        </w:rPr>
        <w:t xml:space="preserve">в том числе касающимся образовательного процесса, </w:t>
      </w:r>
      <w:r w:rsidR="0012019C">
        <w:rPr>
          <w:lang w:val="ru-RU"/>
        </w:rPr>
        <w:t>получать полную и достоверную информацию о</w:t>
      </w:r>
      <w:r>
        <w:rPr>
          <w:lang w:val="ru-RU"/>
        </w:rPr>
        <w:t xml:space="preserve">б оценке своих знаний, умений, </w:t>
      </w:r>
      <w:r w:rsidR="0012019C">
        <w:rPr>
          <w:spacing w:val="-3"/>
          <w:lang w:val="ru-RU"/>
        </w:rPr>
        <w:t>навыков</w:t>
      </w:r>
      <w:r>
        <w:rPr>
          <w:spacing w:val="-3"/>
          <w:lang w:val="ru-RU"/>
        </w:rPr>
        <w:t xml:space="preserve"> и компетенций</w:t>
      </w:r>
      <w:r w:rsidR="0012019C">
        <w:rPr>
          <w:spacing w:val="-3"/>
          <w:lang w:val="ru-RU"/>
        </w:rPr>
        <w:t xml:space="preserve">, </w:t>
      </w:r>
      <w:r w:rsidR="0012019C">
        <w:rPr>
          <w:lang w:val="ru-RU"/>
        </w:rPr>
        <w:t>а также о критериях этой</w:t>
      </w:r>
      <w:r w:rsidR="0012019C">
        <w:rPr>
          <w:spacing w:val="-2"/>
          <w:lang w:val="ru-RU"/>
        </w:rPr>
        <w:t xml:space="preserve"> </w:t>
      </w:r>
      <w:r w:rsidR="0012019C">
        <w:rPr>
          <w:lang w:val="ru-RU"/>
        </w:rPr>
        <w:t>оце</w:t>
      </w:r>
      <w:r>
        <w:rPr>
          <w:lang w:val="ru-RU"/>
        </w:rPr>
        <w:t xml:space="preserve">нки. </w:t>
      </w:r>
    </w:p>
    <w:p w:rsidR="0012019C" w:rsidRDefault="004A23A4" w:rsidP="004A23A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2.2.3. </w:t>
      </w:r>
      <w:r w:rsidR="0012019C">
        <w:rPr>
          <w:lang w:val="ru-RU"/>
        </w:rPr>
        <w:t xml:space="preserve">Пользоваться имуществом Центра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 xml:space="preserve">, </w:t>
      </w:r>
      <w:r w:rsidR="0012019C">
        <w:rPr>
          <w:spacing w:val="-3"/>
          <w:lang w:val="ru-RU"/>
        </w:rPr>
        <w:t xml:space="preserve">необходимым </w:t>
      </w:r>
      <w:r w:rsidR="0012019C">
        <w:rPr>
          <w:lang w:val="ru-RU"/>
        </w:rPr>
        <w:t>для осуществления образовательного процесса, во время занятий, предусмотренных</w:t>
      </w:r>
      <w:r w:rsidR="0012019C">
        <w:rPr>
          <w:spacing w:val="-1"/>
          <w:lang w:val="ru-RU"/>
        </w:rPr>
        <w:t xml:space="preserve"> </w:t>
      </w:r>
      <w:r>
        <w:rPr>
          <w:lang w:val="ru-RU"/>
        </w:rPr>
        <w:t xml:space="preserve">расписанием. </w:t>
      </w:r>
    </w:p>
    <w:p w:rsidR="0012019C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spacing w:val="-7"/>
          <w:lang w:val="ru-RU"/>
        </w:rPr>
      </w:pPr>
      <w:r>
        <w:rPr>
          <w:lang w:val="ru-RU"/>
        </w:rPr>
        <w:t xml:space="preserve">          2.2.4. </w:t>
      </w:r>
      <w:r w:rsidR="0012019C">
        <w:rPr>
          <w:lang w:val="ru-RU"/>
        </w:rPr>
        <w:t xml:space="preserve">Пользоваться дополнительными образовательными услугами, не </w:t>
      </w:r>
      <w:r w:rsidR="0012019C">
        <w:rPr>
          <w:spacing w:val="-3"/>
          <w:lang w:val="ru-RU"/>
        </w:rPr>
        <w:t xml:space="preserve">входящими </w:t>
      </w:r>
      <w:r w:rsidR="0012019C">
        <w:rPr>
          <w:lang w:val="ru-RU"/>
        </w:rPr>
        <w:t xml:space="preserve">в </w:t>
      </w:r>
      <w:r w:rsidR="0054758D">
        <w:rPr>
          <w:lang w:val="ru-RU"/>
        </w:rPr>
        <w:t>образовательную</w:t>
      </w:r>
      <w:r w:rsidR="0012019C">
        <w:rPr>
          <w:lang w:val="ru-RU"/>
        </w:rPr>
        <w:t xml:space="preserve"> </w:t>
      </w:r>
      <w:r w:rsidR="0012019C">
        <w:rPr>
          <w:spacing w:val="-4"/>
          <w:lang w:val="ru-RU"/>
        </w:rPr>
        <w:t xml:space="preserve">программу, </w:t>
      </w:r>
      <w:r w:rsidR="0012019C">
        <w:rPr>
          <w:lang w:val="ru-RU"/>
        </w:rPr>
        <w:t>за отдельную</w:t>
      </w:r>
      <w:r w:rsidR="0012019C">
        <w:rPr>
          <w:spacing w:val="5"/>
          <w:lang w:val="ru-RU"/>
        </w:rPr>
        <w:t xml:space="preserve"> </w:t>
      </w:r>
      <w:r w:rsidR="004E780B">
        <w:rPr>
          <w:spacing w:val="-7"/>
          <w:lang w:val="ru-RU"/>
        </w:rPr>
        <w:t>пл</w:t>
      </w:r>
      <w:r>
        <w:rPr>
          <w:spacing w:val="-7"/>
          <w:lang w:val="ru-RU"/>
        </w:rPr>
        <w:t xml:space="preserve">ату. </w:t>
      </w:r>
    </w:p>
    <w:p w:rsidR="00971C34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spacing w:val="-7"/>
          <w:lang w:val="ru-RU"/>
        </w:rPr>
        <w:t xml:space="preserve">            2.2.5. </w:t>
      </w:r>
      <w:r w:rsidRPr="00971C34">
        <w:rPr>
          <w:spacing w:val="-7"/>
          <w:lang w:val="ru-RU"/>
        </w:rPr>
        <w:t xml:space="preserve">В одностороннем порядке отказаться от исполнения настоящего Договора, уведомив Центр </w:t>
      </w:r>
      <w:proofErr w:type="spellStart"/>
      <w:r w:rsidRPr="00971C34">
        <w:rPr>
          <w:spacing w:val="-7"/>
          <w:lang w:val="ru-RU"/>
        </w:rPr>
        <w:t>Алмазова</w:t>
      </w:r>
      <w:proofErr w:type="spellEnd"/>
      <w:r w:rsidRPr="00971C34">
        <w:rPr>
          <w:spacing w:val="-7"/>
          <w:lang w:val="ru-RU"/>
        </w:rPr>
        <w:t xml:space="preserve"> о своем намерении в письменном виде.</w:t>
      </w:r>
      <w:r>
        <w:rPr>
          <w:spacing w:val="-7"/>
          <w:lang w:val="ru-RU"/>
        </w:rPr>
        <w:t xml:space="preserve"> </w:t>
      </w:r>
    </w:p>
    <w:p w:rsidR="0012019C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2.2.6. </w:t>
      </w:r>
      <w:r w:rsidR="0012019C">
        <w:rPr>
          <w:lang w:val="ru-RU"/>
        </w:rPr>
        <w:t>При</w:t>
      </w:r>
      <w:r w:rsidR="00A72BEB">
        <w:rPr>
          <w:lang w:val="ru-RU"/>
        </w:rPr>
        <w:t xml:space="preserve">нимать в порядке, установленном </w:t>
      </w:r>
      <w:r w:rsidR="0012019C">
        <w:rPr>
          <w:lang w:val="ru-RU"/>
        </w:rPr>
        <w:t>лок</w:t>
      </w:r>
      <w:r w:rsidR="0097042E">
        <w:rPr>
          <w:lang w:val="ru-RU"/>
        </w:rPr>
        <w:t xml:space="preserve">альными </w:t>
      </w:r>
      <w:r w:rsidR="00AF7F77">
        <w:rPr>
          <w:lang w:val="ru-RU"/>
        </w:rPr>
        <w:t>актами</w:t>
      </w:r>
      <w:r>
        <w:rPr>
          <w:lang w:val="ru-RU"/>
        </w:rPr>
        <w:t xml:space="preserve"> Центра </w:t>
      </w:r>
      <w:proofErr w:type="spellStart"/>
      <w:r>
        <w:rPr>
          <w:lang w:val="ru-RU"/>
        </w:rPr>
        <w:t>Алмазова</w:t>
      </w:r>
      <w:proofErr w:type="spellEnd"/>
      <w:r w:rsidR="00AF7F77">
        <w:rPr>
          <w:lang w:val="ru-RU"/>
        </w:rPr>
        <w:t xml:space="preserve">, </w:t>
      </w:r>
      <w:r w:rsidR="00181F8E">
        <w:rPr>
          <w:lang w:val="ru-RU"/>
        </w:rPr>
        <w:t xml:space="preserve">участие </w:t>
      </w:r>
      <w:r w:rsidR="0012019C">
        <w:rPr>
          <w:lang w:val="ru-RU"/>
        </w:rPr>
        <w:t xml:space="preserve">в </w:t>
      </w:r>
      <w:r w:rsidR="00266379">
        <w:rPr>
          <w:lang w:val="ru-RU"/>
        </w:rPr>
        <w:t xml:space="preserve">научных, </w:t>
      </w:r>
      <w:r w:rsidR="0012019C">
        <w:rPr>
          <w:lang w:val="ru-RU"/>
        </w:rPr>
        <w:t>социально-культурных, оздоровительных и</w:t>
      </w:r>
      <w:r w:rsidR="0012019C">
        <w:rPr>
          <w:spacing w:val="15"/>
          <w:lang w:val="ru-RU"/>
        </w:rPr>
        <w:t xml:space="preserve"> </w:t>
      </w:r>
      <w:r w:rsidR="0012019C">
        <w:rPr>
          <w:lang w:val="ru-RU"/>
        </w:rPr>
        <w:t xml:space="preserve">иных мероприятиях, организованных Центром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>.</w:t>
      </w:r>
    </w:p>
    <w:p w:rsidR="00971C34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</w:t>
      </w:r>
      <w:r w:rsidRPr="00971C34">
        <w:rPr>
          <w:lang w:val="ru-RU"/>
        </w:rPr>
        <w:t>2.2.</w:t>
      </w:r>
      <w:r>
        <w:rPr>
          <w:lang w:val="ru-RU"/>
        </w:rPr>
        <w:t>7</w:t>
      </w:r>
      <w:r w:rsidRPr="00971C34">
        <w:rPr>
          <w:lang w:val="ru-RU"/>
        </w:rPr>
        <w:t xml:space="preserve">. Пользоваться иными правами, предусмотренными законодательством, локальными актами Центра </w:t>
      </w:r>
      <w:proofErr w:type="spellStart"/>
      <w:r w:rsidRPr="00971C34">
        <w:rPr>
          <w:lang w:val="ru-RU"/>
        </w:rPr>
        <w:t>Алмазова</w:t>
      </w:r>
      <w:proofErr w:type="spellEnd"/>
      <w:r w:rsidRPr="00971C34">
        <w:rPr>
          <w:lang w:val="ru-RU"/>
        </w:rPr>
        <w:t>.</w:t>
      </w:r>
    </w:p>
    <w:p w:rsidR="00971C34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</w:t>
      </w:r>
      <w:r w:rsidRPr="00971C34">
        <w:rPr>
          <w:lang w:val="ru-RU"/>
        </w:rPr>
        <w:t>2.2.</w:t>
      </w:r>
      <w:r>
        <w:rPr>
          <w:lang w:val="ru-RU"/>
        </w:rPr>
        <w:t>8</w:t>
      </w:r>
      <w:r w:rsidRPr="00971C34">
        <w:rPr>
          <w:lang w:val="ru-RU"/>
        </w:rPr>
        <w:t xml:space="preserve">. Требовать возмещения убытков, причиненных ему в связи с нарушением Центром </w:t>
      </w:r>
      <w:proofErr w:type="spellStart"/>
      <w:r w:rsidRPr="00971C34">
        <w:rPr>
          <w:lang w:val="ru-RU"/>
        </w:rPr>
        <w:t>Алмазова</w:t>
      </w:r>
      <w:proofErr w:type="spellEnd"/>
      <w:r w:rsidRPr="00971C34">
        <w:rPr>
          <w:lang w:val="ru-RU"/>
        </w:rPr>
        <w:t xml:space="preserve"> сроков начала и (или) окончания оказания платных образовательных услуг, а также в связи с недостатками</w:t>
      </w:r>
      <w:r w:rsidR="00F5180C">
        <w:rPr>
          <w:lang w:val="ru-RU"/>
        </w:rPr>
        <w:t xml:space="preserve"> платных образовательных услуг.</w:t>
      </w:r>
    </w:p>
    <w:p w:rsidR="0012019C" w:rsidRDefault="0012019C">
      <w:pPr>
        <w:pStyle w:val="17"/>
        <w:spacing w:before="2"/>
        <w:ind w:left="0" w:firstLine="567"/>
        <w:jc w:val="left"/>
        <w:rPr>
          <w:lang w:val="ru-RU"/>
        </w:rPr>
      </w:pPr>
    </w:p>
    <w:p w:rsidR="0012019C" w:rsidRDefault="0012019C">
      <w:pPr>
        <w:pStyle w:val="1"/>
        <w:tabs>
          <w:tab w:val="clear" w:pos="0"/>
          <w:tab w:val="left" w:pos="1"/>
          <w:tab w:val="left" w:pos="2580"/>
        </w:tabs>
        <w:spacing w:before="1"/>
        <w:jc w:val="center"/>
        <w:rPr>
          <w:spacing w:val="-5"/>
          <w:lang w:val="ru-RU"/>
        </w:rPr>
      </w:pPr>
      <w:r>
        <w:rPr>
          <w:spacing w:val="-5"/>
          <w:lang w:val="ru-RU"/>
        </w:rPr>
        <w:t>3. ОБЯЗАННОСТИ</w:t>
      </w:r>
      <w:r>
        <w:rPr>
          <w:spacing w:val="-2"/>
          <w:lang w:val="ru-RU"/>
        </w:rPr>
        <w:t xml:space="preserve"> </w:t>
      </w:r>
      <w:r>
        <w:rPr>
          <w:spacing w:val="-5"/>
          <w:lang w:val="ru-RU"/>
        </w:rPr>
        <w:t>ЦЕНТРА АЛМАЗОВА</w:t>
      </w:r>
    </w:p>
    <w:p w:rsidR="0006083E" w:rsidRPr="0006083E" w:rsidRDefault="0006083E" w:rsidP="0006083E">
      <w:pPr>
        <w:pStyle w:val="a0"/>
        <w:rPr>
          <w:lang w:val="ru-RU"/>
        </w:rPr>
      </w:pPr>
    </w:p>
    <w:p w:rsidR="0012019C" w:rsidRDefault="00E543B9">
      <w:pPr>
        <w:pStyle w:val="18"/>
        <w:tabs>
          <w:tab w:val="left" w:pos="1275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 </w:t>
      </w:r>
      <w:r w:rsidR="0012019C">
        <w:rPr>
          <w:lang w:val="ru-RU"/>
        </w:rPr>
        <w:t xml:space="preserve">После предоставления Обучающимся полного комплекта документов, предусмотренных законодательством Российской Федерации, иными нормативными правовыми актами, локальными </w:t>
      </w:r>
      <w:r w:rsidR="0006083E">
        <w:rPr>
          <w:lang w:val="ru-RU"/>
        </w:rPr>
        <w:t xml:space="preserve">актами </w:t>
      </w:r>
      <w:r w:rsidR="0012019C">
        <w:rPr>
          <w:lang w:val="ru-RU"/>
        </w:rPr>
        <w:t xml:space="preserve">Центра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 xml:space="preserve"> по вопросам приема,</w:t>
      </w:r>
      <w:r w:rsidR="0012019C">
        <w:rPr>
          <w:i/>
          <w:iCs/>
          <w:lang w:val="ru-RU"/>
        </w:rPr>
        <w:t xml:space="preserve"> </w:t>
      </w:r>
      <w:r w:rsidR="0012019C">
        <w:rPr>
          <w:lang w:val="ru-RU"/>
        </w:rPr>
        <w:t xml:space="preserve">успешного прохождения </w:t>
      </w:r>
      <w:r w:rsidR="0006083E">
        <w:rPr>
          <w:lang w:val="ru-RU"/>
        </w:rPr>
        <w:t>вступительных испытаний</w:t>
      </w:r>
      <w:r w:rsidR="0012019C">
        <w:rPr>
          <w:lang w:val="ru-RU"/>
        </w:rPr>
        <w:t xml:space="preserve"> по выбранной специальности</w:t>
      </w:r>
      <w:r w:rsidR="0012019C" w:rsidRPr="007F1652">
        <w:rPr>
          <w:lang w:val="ru-RU"/>
        </w:rPr>
        <w:t xml:space="preserve">, Центр </w:t>
      </w:r>
      <w:proofErr w:type="spellStart"/>
      <w:r w:rsidR="0012019C" w:rsidRPr="007F1652">
        <w:rPr>
          <w:lang w:val="ru-RU"/>
        </w:rPr>
        <w:t>Алмазова</w:t>
      </w:r>
      <w:proofErr w:type="spellEnd"/>
      <w:r w:rsidR="0012019C" w:rsidRPr="007F1652">
        <w:rPr>
          <w:lang w:val="ru-RU"/>
        </w:rPr>
        <w:t xml:space="preserve"> обязуется:</w:t>
      </w:r>
    </w:p>
    <w:p w:rsidR="0012019C" w:rsidRPr="005C6E85" w:rsidRDefault="00AA01BE" w:rsidP="00AA01BE">
      <w:pPr>
        <w:pStyle w:val="18"/>
        <w:tabs>
          <w:tab w:val="left" w:pos="1275"/>
        </w:tabs>
        <w:ind w:left="0" w:firstLine="0"/>
        <w:rPr>
          <w:spacing w:val="-5"/>
          <w:sz w:val="20"/>
          <w:szCs w:val="20"/>
          <w:lang w:val="ru-RU"/>
        </w:rPr>
      </w:pPr>
      <w:r w:rsidRPr="00786F7F">
        <w:rPr>
          <w:color w:val="FF0000"/>
          <w:lang w:val="ru-RU"/>
        </w:rPr>
        <w:t xml:space="preserve">          </w:t>
      </w:r>
      <w:r w:rsidRPr="005D0EEB">
        <w:rPr>
          <w:color w:val="auto"/>
          <w:lang w:val="ru-RU"/>
        </w:rPr>
        <w:t>3.1. З</w:t>
      </w:r>
      <w:r w:rsidR="0012019C" w:rsidRPr="005D0EEB">
        <w:rPr>
          <w:color w:val="auto"/>
          <w:lang w:val="ru-RU"/>
        </w:rPr>
        <w:t xml:space="preserve">ачислить Обучающегося в Центр </w:t>
      </w:r>
      <w:proofErr w:type="spellStart"/>
      <w:r w:rsidR="0012019C" w:rsidRPr="005D0EEB">
        <w:rPr>
          <w:color w:val="auto"/>
          <w:lang w:val="ru-RU"/>
        </w:rPr>
        <w:t>Алмазова</w:t>
      </w:r>
      <w:proofErr w:type="spellEnd"/>
      <w:r w:rsidR="0012019C" w:rsidRPr="005D0EEB">
        <w:rPr>
          <w:color w:val="auto"/>
          <w:lang w:val="ru-RU"/>
        </w:rPr>
        <w:t xml:space="preserve"> на очную форму обучения </w:t>
      </w:r>
      <w:r w:rsidR="0012019C" w:rsidRPr="005D0EEB">
        <w:rPr>
          <w:color w:val="auto"/>
          <w:spacing w:val="-5"/>
          <w:lang w:val="ru-RU"/>
        </w:rPr>
        <w:t>по основной профессиональной образовательной программе высшего образования –</w:t>
      </w:r>
      <w:r w:rsidR="0012019C" w:rsidRPr="005D0EEB">
        <w:rPr>
          <w:i/>
          <w:strike/>
          <w:color w:val="auto"/>
          <w:spacing w:val="-5"/>
          <w:lang w:val="ru-RU"/>
        </w:rPr>
        <w:t xml:space="preserve"> </w:t>
      </w:r>
      <w:r w:rsidR="0012019C" w:rsidRPr="005D0EEB">
        <w:rPr>
          <w:color w:val="auto"/>
          <w:spacing w:val="-5"/>
          <w:lang w:val="ru-RU"/>
        </w:rPr>
        <w:t xml:space="preserve">программе </w:t>
      </w:r>
      <w:proofErr w:type="spellStart"/>
      <w:r w:rsidR="00805089" w:rsidRPr="005D0EEB">
        <w:rPr>
          <w:color w:val="auto"/>
          <w:spacing w:val="-5"/>
          <w:lang w:val="ru-RU"/>
        </w:rPr>
        <w:t>специалитет</w:t>
      </w:r>
      <w:r w:rsidR="00FD1AD5" w:rsidRPr="005D0EEB">
        <w:rPr>
          <w:color w:val="auto"/>
          <w:spacing w:val="-5"/>
          <w:lang w:val="ru-RU"/>
        </w:rPr>
        <w:t>а</w:t>
      </w:r>
      <w:proofErr w:type="spellEnd"/>
      <w:r w:rsidR="0012019C" w:rsidRPr="005D0EEB">
        <w:rPr>
          <w:color w:val="auto"/>
          <w:spacing w:val="-5"/>
          <w:lang w:val="ru-RU"/>
        </w:rPr>
        <w:t xml:space="preserve">   </w:t>
      </w:r>
      <w:r w:rsidR="0006083E" w:rsidRPr="005D0EEB">
        <w:rPr>
          <w:color w:val="auto"/>
          <w:spacing w:val="-5"/>
          <w:highlight w:val="yellow"/>
          <w:lang w:val="ru-RU"/>
        </w:rPr>
        <w:t>______</w:t>
      </w:r>
      <w:r w:rsidR="0012019C" w:rsidRPr="005D0EEB">
        <w:rPr>
          <w:color w:val="auto"/>
          <w:spacing w:val="-5"/>
          <w:highlight w:val="yellow"/>
          <w:lang w:val="ru-RU"/>
        </w:rPr>
        <w:t xml:space="preserve">___ </w:t>
      </w:r>
      <w:r w:rsidR="0012019C" w:rsidRPr="00786F7F">
        <w:rPr>
          <w:color w:val="FF0000"/>
          <w:spacing w:val="-5"/>
          <w:highlight w:val="yellow"/>
          <w:lang w:val="ru-RU"/>
        </w:rPr>
        <w:t xml:space="preserve">    </w:t>
      </w:r>
      <w:r w:rsidR="0012019C" w:rsidRPr="000E6910">
        <w:rPr>
          <w:spacing w:val="-5"/>
          <w:highlight w:val="yellow"/>
          <w:lang w:val="ru-RU"/>
        </w:rPr>
        <w:t>_________________________</w:t>
      </w:r>
      <w:r w:rsidR="0006083E" w:rsidRPr="000E6910">
        <w:rPr>
          <w:spacing w:val="-5"/>
          <w:highlight w:val="yellow"/>
          <w:lang w:val="ru-RU"/>
        </w:rPr>
        <w:t>_______________________</w:t>
      </w:r>
      <w:r w:rsidR="000E6910">
        <w:rPr>
          <w:spacing w:val="-5"/>
          <w:highlight w:val="yellow"/>
          <w:lang w:val="ru-RU"/>
        </w:rPr>
        <w:t>_</w:t>
      </w:r>
      <w:r w:rsidR="0006083E" w:rsidRPr="000E6910">
        <w:rPr>
          <w:spacing w:val="-5"/>
          <w:highlight w:val="yellow"/>
          <w:lang w:val="ru-RU"/>
        </w:rPr>
        <w:t>____</w:t>
      </w:r>
      <w:r w:rsidR="00805089">
        <w:rPr>
          <w:spacing w:val="-5"/>
          <w:highlight w:val="yellow"/>
          <w:lang w:val="ru-RU"/>
        </w:rPr>
        <w:t>___</w:t>
      </w:r>
      <w:r w:rsidR="0012019C" w:rsidRPr="000E6910">
        <w:rPr>
          <w:spacing w:val="-5"/>
          <w:highlight w:val="yellow"/>
          <w:lang w:val="ru-RU"/>
        </w:rPr>
        <w:t>_</w:t>
      </w:r>
      <w:r w:rsidR="00E543B9">
        <w:rPr>
          <w:spacing w:val="-5"/>
          <w:highlight w:val="yellow"/>
          <w:lang w:val="ru-RU"/>
        </w:rPr>
        <w:t>______________________________________</w:t>
      </w:r>
    </w:p>
    <w:p w:rsidR="0012019C" w:rsidRPr="00B5587C" w:rsidRDefault="00837AE4" w:rsidP="00837AE4">
      <w:pPr>
        <w:pStyle w:val="17"/>
        <w:tabs>
          <w:tab w:val="left" w:pos="1275"/>
        </w:tabs>
        <w:spacing w:line="240" w:lineRule="auto"/>
        <w:ind w:left="0"/>
        <w:rPr>
          <w:sz w:val="16"/>
          <w:szCs w:val="16"/>
          <w:lang w:val="ru-RU"/>
        </w:rPr>
      </w:pPr>
      <w:r w:rsidRPr="005C6E85">
        <w:rPr>
          <w:spacing w:val="-5"/>
          <w:sz w:val="20"/>
          <w:szCs w:val="20"/>
          <w:lang w:val="ru-RU"/>
        </w:rPr>
        <w:t xml:space="preserve">                                                        </w:t>
      </w:r>
      <w:r w:rsidR="00A23432" w:rsidRPr="005C6E85">
        <w:rPr>
          <w:spacing w:val="-5"/>
          <w:sz w:val="20"/>
          <w:szCs w:val="20"/>
          <w:lang w:val="ru-RU"/>
        </w:rPr>
        <w:t xml:space="preserve">          </w:t>
      </w:r>
      <w:r w:rsidR="00B5587C" w:rsidRPr="005C6E85">
        <w:rPr>
          <w:spacing w:val="-5"/>
          <w:sz w:val="16"/>
          <w:szCs w:val="16"/>
          <w:lang w:val="ru-RU"/>
        </w:rPr>
        <w:t>(к</w:t>
      </w:r>
      <w:r w:rsidRPr="005C6E85">
        <w:rPr>
          <w:spacing w:val="-5"/>
          <w:sz w:val="16"/>
          <w:szCs w:val="16"/>
          <w:lang w:val="ru-RU"/>
        </w:rPr>
        <w:t xml:space="preserve">од </w:t>
      </w:r>
      <w:proofErr w:type="gramStart"/>
      <w:r w:rsidRPr="005C6E85">
        <w:rPr>
          <w:spacing w:val="-5"/>
          <w:sz w:val="16"/>
          <w:szCs w:val="16"/>
          <w:lang w:val="ru-RU"/>
        </w:rPr>
        <w:t xml:space="preserve">специальности)   </w:t>
      </w:r>
      <w:proofErr w:type="gramEnd"/>
      <w:r w:rsidRPr="005C6E85">
        <w:rPr>
          <w:spacing w:val="-5"/>
          <w:sz w:val="16"/>
          <w:szCs w:val="16"/>
          <w:lang w:val="ru-RU"/>
        </w:rPr>
        <w:t xml:space="preserve">                    </w:t>
      </w:r>
      <w:r w:rsidR="0012019C" w:rsidRPr="005C6E85">
        <w:rPr>
          <w:spacing w:val="-5"/>
          <w:sz w:val="16"/>
          <w:szCs w:val="16"/>
          <w:lang w:val="ru-RU"/>
        </w:rPr>
        <w:t>(наименование специальности)</w:t>
      </w:r>
    </w:p>
    <w:p w:rsidR="0012019C" w:rsidRDefault="00051144" w:rsidP="00AA01BE">
      <w:pPr>
        <w:pStyle w:val="18"/>
        <w:tabs>
          <w:tab w:val="left" w:pos="1275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</w:t>
      </w:r>
      <w:r w:rsidR="00AA01BE" w:rsidRPr="000E6910">
        <w:rPr>
          <w:lang w:val="ru-RU"/>
        </w:rPr>
        <w:t>3.2. О</w:t>
      </w:r>
      <w:r w:rsidR="0012019C" w:rsidRPr="000E6910">
        <w:rPr>
          <w:lang w:val="ru-RU"/>
        </w:rPr>
        <w:t xml:space="preserve">беспечить условия для освоения Обучающимся образовательной программы </w:t>
      </w:r>
      <w:r w:rsidR="0012019C" w:rsidRPr="000E6910">
        <w:rPr>
          <w:spacing w:val="-3"/>
          <w:lang w:val="ru-RU"/>
        </w:rPr>
        <w:t xml:space="preserve">по </w:t>
      </w:r>
      <w:r w:rsidR="0012019C" w:rsidRPr="000E6910">
        <w:rPr>
          <w:lang w:val="ru-RU"/>
        </w:rPr>
        <w:t>избранной</w:t>
      </w:r>
      <w:r w:rsidR="000E6910">
        <w:rPr>
          <w:lang w:val="ru-RU"/>
        </w:rPr>
        <w:t xml:space="preserve"> </w:t>
      </w:r>
      <w:r w:rsidR="0012019C" w:rsidRPr="000E6910">
        <w:rPr>
          <w:lang w:val="ru-RU"/>
        </w:rPr>
        <w:t xml:space="preserve">специальности в соответствии с </w:t>
      </w:r>
      <w:r w:rsidR="0006083E" w:rsidRPr="000E6910">
        <w:rPr>
          <w:lang w:val="ru-RU"/>
        </w:rPr>
        <w:t>ф</w:t>
      </w:r>
      <w:r w:rsidR="0012019C" w:rsidRPr="000E6910">
        <w:rPr>
          <w:lang w:val="ru-RU"/>
        </w:rPr>
        <w:t>едеральным государственным</w:t>
      </w:r>
      <w:r w:rsidR="00032865">
        <w:rPr>
          <w:lang w:val="ru-RU"/>
        </w:rPr>
        <w:t xml:space="preserve"> </w:t>
      </w:r>
      <w:proofErr w:type="gramStart"/>
      <w:r w:rsidR="0012019C" w:rsidRPr="000E6910">
        <w:rPr>
          <w:lang w:val="ru-RU"/>
        </w:rPr>
        <w:t>образовательным  стандартом</w:t>
      </w:r>
      <w:proofErr w:type="gramEnd"/>
      <w:r w:rsidR="0012019C" w:rsidRPr="000E6910">
        <w:rPr>
          <w:lang w:val="ru-RU"/>
        </w:rPr>
        <w:t>, основной</w:t>
      </w:r>
      <w:r w:rsidR="0012019C">
        <w:rPr>
          <w:lang w:val="ru-RU"/>
        </w:rPr>
        <w:t xml:space="preserve"> профессиональной образовательной программой, учебным планом (индивидуальны</w:t>
      </w:r>
      <w:r w:rsidR="0006083E">
        <w:rPr>
          <w:lang w:val="ru-RU"/>
        </w:rPr>
        <w:t xml:space="preserve">м </w:t>
      </w:r>
      <w:r w:rsidR="0006083E">
        <w:rPr>
          <w:lang w:val="ru-RU"/>
        </w:rPr>
        <w:lastRenderedPageBreak/>
        <w:t>учебным плано</w:t>
      </w:r>
      <w:r w:rsidR="00032865">
        <w:rPr>
          <w:lang w:val="ru-RU"/>
        </w:rPr>
        <w:t xml:space="preserve">м), </w:t>
      </w:r>
      <w:r w:rsidR="0006083E">
        <w:rPr>
          <w:lang w:val="ru-RU"/>
        </w:rPr>
        <w:t>локальными актами</w:t>
      </w:r>
      <w:r w:rsidR="0012019C">
        <w:rPr>
          <w:spacing w:val="-2"/>
          <w:lang w:val="ru-RU"/>
        </w:rPr>
        <w:t xml:space="preserve"> </w:t>
      </w:r>
      <w:r w:rsidR="00AA01BE">
        <w:rPr>
          <w:lang w:val="ru-RU"/>
        </w:rPr>
        <w:t xml:space="preserve">Центра </w:t>
      </w:r>
      <w:proofErr w:type="spellStart"/>
      <w:r w:rsidR="00AA01BE">
        <w:rPr>
          <w:lang w:val="ru-RU"/>
        </w:rPr>
        <w:t>Алмазова</w:t>
      </w:r>
      <w:proofErr w:type="spellEnd"/>
      <w:r w:rsidR="00AA01BE">
        <w:rPr>
          <w:lang w:val="ru-RU"/>
        </w:rPr>
        <w:t xml:space="preserve">. </w:t>
      </w:r>
    </w:p>
    <w:p w:rsidR="0012019C" w:rsidRDefault="00F41676" w:rsidP="004B7F77">
      <w:pPr>
        <w:pStyle w:val="18"/>
        <w:tabs>
          <w:tab w:val="left" w:pos="1275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3.3. И</w:t>
      </w:r>
      <w:r w:rsidR="0012019C">
        <w:rPr>
          <w:lang w:val="ru-RU"/>
        </w:rPr>
        <w:t xml:space="preserve">нформировать Обучающегося об изменениях, вносимых в учебный план в соответствии с локальными </w:t>
      </w:r>
      <w:r w:rsidR="003C45B8">
        <w:rPr>
          <w:lang w:val="ru-RU"/>
        </w:rPr>
        <w:t>актами</w:t>
      </w:r>
      <w:r w:rsidR="0012019C">
        <w:rPr>
          <w:lang w:val="ru-RU"/>
        </w:rPr>
        <w:t xml:space="preserve"> Центра </w:t>
      </w:r>
      <w:proofErr w:type="spellStart"/>
      <w:r w:rsidR="0012019C">
        <w:rPr>
          <w:lang w:val="ru-RU"/>
        </w:rPr>
        <w:t>Алмазова</w:t>
      </w:r>
      <w:proofErr w:type="spellEnd"/>
      <w:r w:rsidR="003C45B8">
        <w:rPr>
          <w:lang w:val="ru-RU"/>
        </w:rPr>
        <w:t>,</w:t>
      </w:r>
      <w:r w:rsidR="0012019C">
        <w:rPr>
          <w:lang w:val="ru-RU"/>
        </w:rPr>
        <w:t xml:space="preserve"> посредством размещения указанной информации на официальном сайте</w:t>
      </w:r>
      <w:r w:rsidR="0012019C">
        <w:rPr>
          <w:spacing w:val="-4"/>
          <w:lang w:val="ru-RU"/>
        </w:rPr>
        <w:t xml:space="preserve"> </w:t>
      </w:r>
      <w:r>
        <w:rPr>
          <w:lang w:val="ru-RU"/>
        </w:rPr>
        <w:t xml:space="preserve">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>.</w:t>
      </w:r>
    </w:p>
    <w:p w:rsidR="0012019C" w:rsidRDefault="00F41676" w:rsidP="00F41676">
      <w:pPr>
        <w:pStyle w:val="18"/>
        <w:tabs>
          <w:tab w:val="left" w:pos="1275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3.4. О</w:t>
      </w:r>
      <w:r w:rsidR="0012019C">
        <w:rPr>
          <w:lang w:val="ru-RU"/>
        </w:rPr>
        <w:t xml:space="preserve">беспечить Обучающемуся свободный доступ к пользованию фондами </w:t>
      </w:r>
      <w:r w:rsidR="0012019C">
        <w:rPr>
          <w:spacing w:val="-3"/>
          <w:lang w:val="ru-RU"/>
        </w:rPr>
        <w:t xml:space="preserve">научной </w:t>
      </w:r>
      <w:r w:rsidR="0012019C">
        <w:rPr>
          <w:lang w:val="ru-RU"/>
        </w:rPr>
        <w:t>библиотеки</w:t>
      </w:r>
      <w:r w:rsidR="0012019C">
        <w:rPr>
          <w:spacing w:val="-2"/>
          <w:lang w:val="ru-RU"/>
        </w:rPr>
        <w:t xml:space="preserve"> </w:t>
      </w:r>
      <w:r w:rsidR="0012019C">
        <w:rPr>
          <w:lang w:val="ru-RU"/>
        </w:rPr>
        <w:t xml:space="preserve">Центра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>, включая электронные библиотечные системы</w:t>
      </w:r>
      <w:r>
        <w:rPr>
          <w:lang w:val="ru-RU"/>
        </w:rPr>
        <w:t>.</w:t>
      </w:r>
    </w:p>
    <w:p w:rsidR="00B6028B" w:rsidRDefault="00DE62CA" w:rsidP="00DE62CA">
      <w:pPr>
        <w:pStyle w:val="18"/>
        <w:tabs>
          <w:tab w:val="left" w:pos="1275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</w:t>
      </w:r>
      <w:r w:rsidR="00F41676">
        <w:rPr>
          <w:lang w:val="ru-RU"/>
        </w:rPr>
        <w:t xml:space="preserve">3.5. </w:t>
      </w:r>
      <w:r w:rsidR="00CA7C80" w:rsidRPr="005D0EEB">
        <w:rPr>
          <w:lang w:val="ru-RU"/>
        </w:rPr>
        <w:t>Осуществлять текущий контрол</w:t>
      </w:r>
      <w:r w:rsidR="00755C3B" w:rsidRPr="005D0EEB">
        <w:rPr>
          <w:lang w:val="ru-RU"/>
        </w:rPr>
        <w:t>ь</w:t>
      </w:r>
      <w:r w:rsidR="00CA7C80" w:rsidRPr="005D0EEB">
        <w:rPr>
          <w:lang w:val="ru-RU"/>
        </w:rPr>
        <w:t xml:space="preserve"> успеваемости</w:t>
      </w:r>
      <w:r w:rsidR="00260565" w:rsidRPr="005D0EEB">
        <w:rPr>
          <w:lang w:val="ru-RU"/>
        </w:rPr>
        <w:t>, проводить</w:t>
      </w:r>
      <w:r w:rsidR="00CA7C80" w:rsidRPr="005D0EEB">
        <w:rPr>
          <w:lang w:val="ru-RU"/>
        </w:rPr>
        <w:t xml:space="preserve"> промежуточную</w:t>
      </w:r>
      <w:r w:rsidRPr="005D0EEB">
        <w:rPr>
          <w:lang w:val="ru-RU"/>
        </w:rPr>
        <w:t xml:space="preserve"> и итоговую (государственную итоговую)</w:t>
      </w:r>
      <w:r w:rsidR="00CA7C80" w:rsidRPr="005D0EEB">
        <w:rPr>
          <w:lang w:val="ru-RU"/>
        </w:rPr>
        <w:t xml:space="preserve"> аттестацию</w:t>
      </w:r>
      <w:r w:rsidR="00565118" w:rsidRPr="005D0EEB">
        <w:rPr>
          <w:lang w:val="ru-RU"/>
        </w:rPr>
        <w:t>.</w:t>
      </w:r>
      <w:r w:rsidR="00565118">
        <w:rPr>
          <w:lang w:val="ru-RU"/>
        </w:rPr>
        <w:t xml:space="preserve"> </w:t>
      </w:r>
    </w:p>
    <w:p w:rsidR="0012019C" w:rsidRPr="007F1652" w:rsidRDefault="00DE62CA" w:rsidP="00DE62CA">
      <w:pPr>
        <w:pStyle w:val="18"/>
        <w:tabs>
          <w:tab w:val="left" w:pos="1275"/>
        </w:tabs>
        <w:spacing w:line="240" w:lineRule="auto"/>
        <w:ind w:firstLine="0"/>
        <w:rPr>
          <w:lang w:val="ru-RU"/>
        </w:rPr>
        <w:sectPr w:rsidR="0012019C" w:rsidRPr="007F1652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  <w:r>
        <w:rPr>
          <w:lang w:val="ru-RU"/>
        </w:rPr>
        <w:t xml:space="preserve">        </w:t>
      </w:r>
      <w:r w:rsidR="00F41676">
        <w:rPr>
          <w:lang w:val="ru-RU"/>
        </w:rPr>
        <w:t>3.6. П</w:t>
      </w:r>
      <w:r w:rsidR="0012019C" w:rsidRPr="007F1652">
        <w:rPr>
          <w:lang w:val="ru-RU"/>
        </w:rPr>
        <w:t>о окончании установленного срока обучения</w:t>
      </w:r>
      <w:r w:rsidR="00433676">
        <w:rPr>
          <w:lang w:val="ru-RU"/>
        </w:rPr>
        <w:t xml:space="preserve"> по программе </w:t>
      </w:r>
      <w:proofErr w:type="spellStart"/>
      <w:r w:rsidR="00433676">
        <w:rPr>
          <w:lang w:val="ru-RU"/>
        </w:rPr>
        <w:t>специалитета</w:t>
      </w:r>
      <w:proofErr w:type="spellEnd"/>
      <w:r w:rsidR="0012019C" w:rsidRPr="007F1652">
        <w:rPr>
          <w:lang w:val="ru-RU"/>
        </w:rPr>
        <w:t xml:space="preserve">, после успешного освоения Обучающимся учебного плана (индивидуального учебного плана), </w:t>
      </w:r>
      <w:r w:rsidR="0012019C" w:rsidRPr="007F1652">
        <w:rPr>
          <w:spacing w:val="-3"/>
          <w:lang w:val="ru-RU"/>
        </w:rPr>
        <w:t xml:space="preserve">прохождения всех форм промежуточной и </w:t>
      </w:r>
      <w:r w:rsidR="00433676">
        <w:rPr>
          <w:spacing w:val="-3"/>
          <w:lang w:val="ru-RU"/>
        </w:rPr>
        <w:t>итоговой (</w:t>
      </w:r>
      <w:r w:rsidR="0012019C" w:rsidRPr="007F1652">
        <w:rPr>
          <w:spacing w:val="-3"/>
          <w:lang w:val="ru-RU"/>
        </w:rPr>
        <w:t xml:space="preserve">государственной </w:t>
      </w:r>
      <w:r w:rsidR="0012019C" w:rsidRPr="007F1652">
        <w:rPr>
          <w:lang w:val="ru-RU"/>
        </w:rPr>
        <w:t>итоговой</w:t>
      </w:r>
      <w:r w:rsidR="00433676">
        <w:rPr>
          <w:lang w:val="ru-RU"/>
        </w:rPr>
        <w:t>)</w:t>
      </w:r>
      <w:r w:rsidR="0012019C" w:rsidRPr="007F1652">
        <w:rPr>
          <w:lang w:val="ru-RU"/>
        </w:rPr>
        <w:t xml:space="preserve"> аттестации, выполнения всех принятых им на себя обязательств согласно </w:t>
      </w:r>
      <w:r w:rsidR="0012019C" w:rsidRPr="007F1652">
        <w:rPr>
          <w:spacing w:val="-5"/>
          <w:lang w:val="ru-RU"/>
        </w:rPr>
        <w:t xml:space="preserve">Договору, </w:t>
      </w:r>
      <w:r w:rsidR="0012019C" w:rsidRPr="007F1652">
        <w:rPr>
          <w:lang w:val="ru-RU"/>
        </w:rPr>
        <w:t xml:space="preserve">а также </w:t>
      </w:r>
      <w:r w:rsidR="00D35C69">
        <w:rPr>
          <w:lang w:val="ru-RU"/>
        </w:rPr>
        <w:t xml:space="preserve">завершения финансовых расчетов </w:t>
      </w:r>
      <w:r w:rsidR="0012019C" w:rsidRPr="007F1652">
        <w:rPr>
          <w:lang w:val="ru-RU"/>
        </w:rPr>
        <w:t>выдать</w:t>
      </w:r>
      <w:r w:rsidR="0012019C" w:rsidRPr="007F1652">
        <w:rPr>
          <w:spacing w:val="14"/>
          <w:lang w:val="ru-RU"/>
        </w:rPr>
        <w:t xml:space="preserve"> </w:t>
      </w:r>
      <w:r w:rsidR="0012019C" w:rsidRPr="007F1652">
        <w:rPr>
          <w:lang w:val="ru-RU"/>
        </w:rPr>
        <w:t xml:space="preserve">Обучающемуся документ </w:t>
      </w:r>
      <w:r w:rsidR="0012019C" w:rsidRPr="007F1652">
        <w:rPr>
          <w:color w:val="auto"/>
          <w:lang w:val="ru-RU"/>
        </w:rPr>
        <w:t xml:space="preserve">об образовании и о квалификации – диплом </w:t>
      </w:r>
      <w:r w:rsidR="00433676">
        <w:rPr>
          <w:color w:val="auto"/>
          <w:lang w:val="ru-RU"/>
        </w:rPr>
        <w:t>специалиста</w:t>
      </w:r>
      <w:r w:rsidR="0068116B">
        <w:rPr>
          <w:lang w:val="ru-RU"/>
        </w:rPr>
        <w:t>.</w:t>
      </w:r>
    </w:p>
    <w:p w:rsidR="0012019C" w:rsidRPr="0068116B" w:rsidRDefault="00DE62CA" w:rsidP="00DE62CA">
      <w:pPr>
        <w:pStyle w:val="18"/>
        <w:tabs>
          <w:tab w:val="left" w:pos="1049"/>
        </w:tabs>
        <w:spacing w:line="240" w:lineRule="auto"/>
        <w:ind w:firstLine="0"/>
        <w:rPr>
          <w:lang w:val="ru-RU"/>
        </w:rPr>
      </w:pPr>
      <w:r>
        <w:rPr>
          <w:lang w:val="ru-RU"/>
        </w:rPr>
        <w:lastRenderedPageBreak/>
        <w:t xml:space="preserve">         </w:t>
      </w:r>
      <w:r w:rsidR="0068116B">
        <w:rPr>
          <w:lang w:val="ru-RU"/>
        </w:rPr>
        <w:t xml:space="preserve">3.7. </w:t>
      </w:r>
      <w:r w:rsidR="006A6920">
        <w:rPr>
          <w:lang w:val="ru-RU"/>
        </w:rPr>
        <w:t>В</w:t>
      </w:r>
      <w:r w:rsidR="00AA01BE" w:rsidRPr="0068116B">
        <w:rPr>
          <w:lang w:val="ru-RU"/>
        </w:rPr>
        <w:t>ыда</w:t>
      </w:r>
      <w:r w:rsidR="006A6920">
        <w:rPr>
          <w:lang w:val="ru-RU"/>
        </w:rPr>
        <w:t>ть</w:t>
      </w:r>
      <w:r w:rsidR="00AA01BE" w:rsidRPr="0068116B">
        <w:rPr>
          <w:lang w:val="ru-RU"/>
        </w:rPr>
        <w:t xml:space="preserve"> </w:t>
      </w:r>
      <w:r w:rsidR="0012019C" w:rsidRPr="0068116B">
        <w:rPr>
          <w:lang w:val="ru-RU"/>
        </w:rPr>
        <w:t xml:space="preserve">Обучающемуся, не прошедшему </w:t>
      </w:r>
      <w:r w:rsidR="008F1507" w:rsidRPr="005D0EEB">
        <w:rPr>
          <w:lang w:val="ru-RU"/>
        </w:rPr>
        <w:t>итоговую (</w:t>
      </w:r>
      <w:r w:rsidR="0012019C" w:rsidRPr="0068116B">
        <w:rPr>
          <w:lang w:val="ru-RU"/>
        </w:rPr>
        <w:t>государственн</w:t>
      </w:r>
      <w:r w:rsidR="006A6920">
        <w:rPr>
          <w:lang w:val="ru-RU"/>
        </w:rPr>
        <w:t>ую</w:t>
      </w:r>
      <w:r w:rsidR="0012019C" w:rsidRPr="0068116B">
        <w:rPr>
          <w:lang w:val="ru-RU"/>
        </w:rPr>
        <w:t xml:space="preserve"> итогов</w:t>
      </w:r>
      <w:r w:rsidR="006A6920">
        <w:rPr>
          <w:lang w:val="ru-RU"/>
        </w:rPr>
        <w:t>ую</w:t>
      </w:r>
      <w:r w:rsidR="008F1507">
        <w:rPr>
          <w:lang w:val="ru-RU"/>
        </w:rPr>
        <w:t>)</w:t>
      </w:r>
      <w:r w:rsidR="0012019C" w:rsidRPr="0068116B">
        <w:rPr>
          <w:lang w:val="ru-RU"/>
        </w:rPr>
        <w:t xml:space="preserve"> аттестац</w:t>
      </w:r>
      <w:r w:rsidR="00AA01BE" w:rsidRPr="0068116B">
        <w:rPr>
          <w:lang w:val="ru-RU"/>
        </w:rPr>
        <w:t>и</w:t>
      </w:r>
      <w:r w:rsidR="006A6920">
        <w:rPr>
          <w:lang w:val="ru-RU"/>
        </w:rPr>
        <w:t>ю</w:t>
      </w:r>
      <w:r w:rsidR="00AA01BE" w:rsidRPr="0068116B">
        <w:rPr>
          <w:lang w:val="ru-RU"/>
        </w:rPr>
        <w:t xml:space="preserve"> или </w:t>
      </w:r>
      <w:r w:rsidR="0012019C" w:rsidRPr="0068116B">
        <w:rPr>
          <w:lang w:val="ru-RU"/>
        </w:rPr>
        <w:t xml:space="preserve">освоившему часть основной профессиональной образовательной программы и (или) отчисленному </w:t>
      </w:r>
      <w:proofErr w:type="gramStart"/>
      <w:r w:rsidR="0012019C" w:rsidRPr="0068116B">
        <w:rPr>
          <w:lang w:val="ru-RU"/>
        </w:rPr>
        <w:t>из  Центра</w:t>
      </w:r>
      <w:proofErr w:type="gramEnd"/>
      <w:r w:rsidR="0012019C" w:rsidRPr="0068116B">
        <w:rPr>
          <w:lang w:val="ru-RU"/>
        </w:rPr>
        <w:t xml:space="preserve"> </w:t>
      </w:r>
      <w:proofErr w:type="spellStart"/>
      <w:r w:rsidR="0012019C" w:rsidRPr="0068116B">
        <w:rPr>
          <w:lang w:val="ru-RU"/>
        </w:rPr>
        <w:t>Алмазова</w:t>
      </w:r>
      <w:proofErr w:type="spellEnd"/>
      <w:r w:rsidR="0012019C" w:rsidRPr="0068116B">
        <w:rPr>
          <w:lang w:val="ru-RU"/>
        </w:rPr>
        <w:t>, справк</w:t>
      </w:r>
      <w:r w:rsidR="006A6920">
        <w:rPr>
          <w:lang w:val="ru-RU"/>
        </w:rPr>
        <w:t>у</w:t>
      </w:r>
      <w:r w:rsidR="0012019C" w:rsidRPr="0068116B">
        <w:rPr>
          <w:lang w:val="ru-RU"/>
        </w:rPr>
        <w:t xml:space="preserve"> об обучении (периоде обучения).</w:t>
      </w:r>
    </w:p>
    <w:p w:rsidR="0012019C" w:rsidRDefault="00DE62CA" w:rsidP="00DE62CA">
      <w:pPr>
        <w:pStyle w:val="18"/>
        <w:tabs>
          <w:tab w:val="left" w:pos="1081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12019C">
        <w:rPr>
          <w:lang w:val="ru-RU"/>
        </w:rPr>
        <w:t>3.</w:t>
      </w:r>
      <w:r w:rsidR="00A15928">
        <w:rPr>
          <w:lang w:val="ru-RU"/>
        </w:rPr>
        <w:t>8</w:t>
      </w:r>
      <w:r w:rsidR="0012019C">
        <w:rPr>
          <w:lang w:val="ru-RU"/>
        </w:rPr>
        <w:t xml:space="preserve">. Оказывать медицинскую помощь Обучающемуся при наличии у </w:t>
      </w:r>
      <w:r w:rsidR="00A15928">
        <w:rPr>
          <w:lang w:val="ru-RU"/>
        </w:rPr>
        <w:t>него</w:t>
      </w:r>
      <w:r w:rsidR="0012019C">
        <w:rPr>
          <w:lang w:val="ru-RU"/>
        </w:rPr>
        <w:t xml:space="preserve"> страхового </w:t>
      </w:r>
      <w:r w:rsidR="0012019C">
        <w:rPr>
          <w:spacing w:val="-3"/>
          <w:lang w:val="ru-RU"/>
        </w:rPr>
        <w:t xml:space="preserve">медицинского </w:t>
      </w:r>
      <w:r w:rsidR="0012019C">
        <w:rPr>
          <w:lang w:val="ru-RU"/>
        </w:rPr>
        <w:t xml:space="preserve">полиса или на основании договора о </w:t>
      </w:r>
      <w:r w:rsidR="00777708">
        <w:rPr>
          <w:lang w:val="ru-RU"/>
        </w:rPr>
        <w:t>возмездном</w:t>
      </w:r>
      <w:r w:rsidR="0012019C">
        <w:rPr>
          <w:lang w:val="ru-RU"/>
        </w:rPr>
        <w:t xml:space="preserve"> оказании медицинских услуг в соответствии с установленным в Центре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 xml:space="preserve"> </w:t>
      </w:r>
      <w:r w:rsidR="0012019C">
        <w:rPr>
          <w:spacing w:val="-3"/>
          <w:lang w:val="ru-RU"/>
        </w:rPr>
        <w:t xml:space="preserve">порядком </w:t>
      </w:r>
      <w:r w:rsidR="0012019C">
        <w:rPr>
          <w:lang w:val="ru-RU"/>
        </w:rPr>
        <w:t>оказания медицинской</w:t>
      </w:r>
      <w:r w:rsidR="0012019C">
        <w:rPr>
          <w:spacing w:val="-1"/>
          <w:lang w:val="ru-RU"/>
        </w:rPr>
        <w:t xml:space="preserve"> </w:t>
      </w:r>
      <w:r w:rsidR="0012019C">
        <w:rPr>
          <w:lang w:val="ru-RU"/>
        </w:rPr>
        <w:t>помощи.</w:t>
      </w:r>
    </w:p>
    <w:p w:rsidR="006A6920" w:rsidRPr="006A6920" w:rsidRDefault="00DE62CA" w:rsidP="00DE62CA">
      <w:pPr>
        <w:pStyle w:val="18"/>
        <w:tabs>
          <w:tab w:val="left" w:pos="1081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3</w:t>
      </w:r>
      <w:r w:rsidR="0012019C">
        <w:rPr>
          <w:lang w:val="ru-RU"/>
        </w:rPr>
        <w:t>.</w:t>
      </w:r>
      <w:r w:rsidR="00A15928">
        <w:rPr>
          <w:lang w:val="ru-RU"/>
        </w:rPr>
        <w:t>9</w:t>
      </w:r>
      <w:r w:rsidR="006A6920">
        <w:rPr>
          <w:lang w:val="ru-RU"/>
        </w:rPr>
        <w:t xml:space="preserve">. </w:t>
      </w:r>
      <w:r w:rsidR="006A6920" w:rsidRPr="006A6920">
        <w:rPr>
          <w:lang w:val="ru-RU"/>
        </w:rPr>
        <w:t xml:space="preserve">Принимать от Обучающегося плату за образовательные услуги. </w:t>
      </w:r>
    </w:p>
    <w:p w:rsidR="0012019C" w:rsidRDefault="006A6920" w:rsidP="006A6920">
      <w:pPr>
        <w:pStyle w:val="18"/>
        <w:tabs>
          <w:tab w:val="left" w:pos="1081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    </w:t>
      </w:r>
      <w:r w:rsidRPr="006A6920">
        <w:rPr>
          <w:lang w:val="ru-RU"/>
        </w:rPr>
        <w:t>3.</w:t>
      </w:r>
      <w:r>
        <w:rPr>
          <w:lang w:val="ru-RU"/>
        </w:rPr>
        <w:t>1</w:t>
      </w:r>
      <w:r w:rsidR="00A15928">
        <w:rPr>
          <w:lang w:val="ru-RU"/>
        </w:rPr>
        <w:t>0</w:t>
      </w:r>
      <w:r w:rsidRPr="006A6920">
        <w:rPr>
          <w:lang w:val="ru-RU"/>
        </w:rPr>
        <w:t xml:space="preserve">. Обеспечить Обучающемуся уважение человеческого достоинства, защиту от всех форм </w:t>
      </w:r>
      <w:r w:rsidR="006B61B6">
        <w:rPr>
          <w:lang w:val="ru-RU"/>
        </w:rPr>
        <w:t xml:space="preserve">  </w:t>
      </w:r>
      <w:r w:rsidRPr="006A6920">
        <w:rPr>
          <w:lang w:val="ru-RU"/>
        </w:rPr>
        <w:t>физического и психического насилия, оскорбления личности, охрану жизни и здоровья.</w:t>
      </w:r>
    </w:p>
    <w:p w:rsidR="0012019C" w:rsidRDefault="0012019C">
      <w:pPr>
        <w:pStyle w:val="17"/>
        <w:spacing w:before="4"/>
        <w:ind w:left="0"/>
        <w:jc w:val="left"/>
        <w:rPr>
          <w:lang w:val="ru-RU"/>
        </w:rPr>
      </w:pPr>
    </w:p>
    <w:p w:rsidR="0012019C" w:rsidRDefault="0012019C">
      <w:pPr>
        <w:pStyle w:val="1"/>
        <w:tabs>
          <w:tab w:val="left" w:pos="0"/>
          <w:tab w:val="left" w:pos="1"/>
        </w:tabs>
        <w:spacing w:before="1"/>
        <w:jc w:val="center"/>
        <w:rPr>
          <w:lang w:val="ru-RU"/>
        </w:rPr>
      </w:pPr>
      <w:r>
        <w:rPr>
          <w:spacing w:val="-5"/>
          <w:lang w:val="ru-RU"/>
        </w:rPr>
        <w:t>4. ОБЯЗАННОСТИ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ОБУЧАЮЩЕГОСЯ</w:t>
      </w:r>
    </w:p>
    <w:p w:rsidR="00167055" w:rsidRDefault="00167055" w:rsidP="00E543B9">
      <w:pPr>
        <w:pStyle w:val="a0"/>
        <w:rPr>
          <w:lang w:val="ru-RU"/>
        </w:rPr>
      </w:pPr>
      <w:r>
        <w:rPr>
          <w:lang w:val="ru-RU"/>
        </w:rPr>
        <w:t xml:space="preserve">                 Обучающийся обязан:</w:t>
      </w:r>
    </w:p>
    <w:p w:rsidR="0012019C" w:rsidRDefault="00167055" w:rsidP="00167055">
      <w:pPr>
        <w:pStyle w:val="18"/>
        <w:tabs>
          <w:tab w:val="left" w:pos="1049"/>
        </w:tabs>
        <w:ind w:left="0" w:firstLine="0"/>
        <w:rPr>
          <w:lang w:val="ru-RU"/>
        </w:rPr>
      </w:pPr>
      <w:r>
        <w:rPr>
          <w:lang w:val="ru-RU"/>
        </w:rPr>
        <w:t xml:space="preserve">          </w:t>
      </w:r>
      <w:r w:rsidR="0012019C">
        <w:rPr>
          <w:lang w:val="ru-RU"/>
        </w:rPr>
        <w:t xml:space="preserve">4.1. Своевременно вносить плату за предоставляемые </w:t>
      </w:r>
      <w:r w:rsidR="00BC0189">
        <w:rPr>
          <w:lang w:val="ru-RU"/>
        </w:rPr>
        <w:t xml:space="preserve">образовательные </w:t>
      </w:r>
      <w:r w:rsidR="00FC0EBD">
        <w:rPr>
          <w:lang w:val="ru-RU"/>
        </w:rPr>
        <w:t>услуги</w:t>
      </w:r>
      <w:r w:rsidR="0012019C">
        <w:rPr>
          <w:lang w:val="ru-RU"/>
        </w:rPr>
        <w:t xml:space="preserve"> согласно разделу 5 Договора</w:t>
      </w:r>
      <w:r w:rsidR="009D37A8">
        <w:rPr>
          <w:lang w:val="ru-RU"/>
        </w:rPr>
        <w:t>.</w:t>
      </w:r>
    </w:p>
    <w:p w:rsidR="0012019C" w:rsidRDefault="0012019C">
      <w:pPr>
        <w:pStyle w:val="18"/>
        <w:tabs>
          <w:tab w:val="left" w:pos="1107"/>
        </w:tabs>
        <w:spacing w:before="1"/>
        <w:ind w:left="0" w:right="13" w:firstLine="567"/>
        <w:rPr>
          <w:spacing w:val="-3"/>
          <w:lang w:val="ru-RU"/>
        </w:rPr>
      </w:pPr>
      <w:r>
        <w:rPr>
          <w:lang w:val="ru-RU"/>
        </w:rPr>
        <w:t xml:space="preserve">4.2. Знакомиться с локальными актами 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, регулирующими </w:t>
      </w:r>
      <w:r w:rsidR="003E30AF">
        <w:rPr>
          <w:lang w:val="ru-RU"/>
        </w:rPr>
        <w:t>образовательную</w:t>
      </w:r>
      <w:r w:rsidR="0093486F">
        <w:rPr>
          <w:lang w:val="ru-RU"/>
        </w:rPr>
        <w:t xml:space="preserve"> деятельность </w:t>
      </w:r>
      <w:r>
        <w:rPr>
          <w:spacing w:val="-5"/>
          <w:lang w:val="ru-RU"/>
        </w:rPr>
        <w:t xml:space="preserve">(Уставом, </w:t>
      </w:r>
      <w:r>
        <w:rPr>
          <w:lang w:val="ru-RU"/>
        </w:rPr>
        <w:t>Правилами внутреннего распорядка, Этическим кодексом, иными локальными актами), изменениями и дополнениями, вносимыми в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них.</w:t>
      </w:r>
    </w:p>
    <w:p w:rsidR="0012019C" w:rsidRDefault="0012019C">
      <w:pPr>
        <w:pStyle w:val="18"/>
        <w:tabs>
          <w:tab w:val="left" w:pos="1203"/>
        </w:tabs>
        <w:ind w:left="0" w:right="13" w:firstLine="567"/>
        <w:rPr>
          <w:spacing w:val="-3"/>
          <w:lang w:val="ru-RU"/>
        </w:rPr>
      </w:pPr>
      <w:r>
        <w:rPr>
          <w:spacing w:val="-3"/>
          <w:lang w:val="ru-RU"/>
        </w:rPr>
        <w:t xml:space="preserve">4.3. Соблюдать законодательство </w:t>
      </w:r>
      <w:r>
        <w:rPr>
          <w:lang w:val="ru-RU"/>
        </w:rPr>
        <w:t xml:space="preserve">Российской Федерации, </w:t>
      </w:r>
      <w:r>
        <w:rPr>
          <w:spacing w:val="-5"/>
          <w:lang w:val="ru-RU"/>
        </w:rPr>
        <w:t xml:space="preserve">Устав </w:t>
      </w:r>
      <w:r>
        <w:rPr>
          <w:lang w:val="ru-RU"/>
        </w:rPr>
        <w:t xml:space="preserve">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>, Правила внутреннего распорядка, Этический кодекс и иные локальные акты</w:t>
      </w:r>
      <w:r w:rsidR="0075153E">
        <w:rPr>
          <w:lang w:val="ru-RU"/>
        </w:rPr>
        <w:t xml:space="preserve"> Центра </w:t>
      </w:r>
      <w:proofErr w:type="spellStart"/>
      <w:r w:rsidR="0075153E">
        <w:rPr>
          <w:lang w:val="ru-RU"/>
        </w:rPr>
        <w:t>Алмазова</w:t>
      </w:r>
      <w:proofErr w:type="spellEnd"/>
      <w:r>
        <w:rPr>
          <w:lang w:val="ru-RU"/>
        </w:rPr>
        <w:t xml:space="preserve">, </w:t>
      </w:r>
      <w:r w:rsidR="00057CD3">
        <w:rPr>
          <w:lang w:val="ru-RU"/>
        </w:rPr>
        <w:t>вы</w:t>
      </w:r>
      <w:r>
        <w:rPr>
          <w:lang w:val="ru-RU"/>
        </w:rPr>
        <w:t>полнять обязанности, предусмотренные настоящим Договором.</w:t>
      </w:r>
    </w:p>
    <w:p w:rsidR="0012019C" w:rsidRDefault="0012019C">
      <w:pPr>
        <w:pStyle w:val="18"/>
        <w:tabs>
          <w:tab w:val="left" w:pos="1258"/>
        </w:tabs>
        <w:ind w:left="0" w:right="13" w:firstLine="567"/>
        <w:rPr>
          <w:lang w:val="ru-RU"/>
        </w:rPr>
      </w:pPr>
      <w:r>
        <w:rPr>
          <w:spacing w:val="-3"/>
          <w:lang w:val="ru-RU"/>
        </w:rPr>
        <w:t xml:space="preserve">4.4. Проходить </w:t>
      </w:r>
      <w:r>
        <w:rPr>
          <w:lang w:val="ru-RU"/>
        </w:rPr>
        <w:t xml:space="preserve">вакцинацию, медицинское и иное обследование в случаях, предусмотренных </w:t>
      </w:r>
      <w:r>
        <w:rPr>
          <w:spacing w:val="-3"/>
          <w:lang w:val="ru-RU"/>
        </w:rPr>
        <w:t xml:space="preserve">законодательством </w:t>
      </w:r>
      <w:r>
        <w:rPr>
          <w:lang w:val="ru-RU"/>
        </w:rPr>
        <w:t xml:space="preserve">Российской Федерации и локальными актами 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, и представлять </w:t>
      </w:r>
      <w:r>
        <w:rPr>
          <w:spacing w:val="-3"/>
          <w:lang w:val="ru-RU"/>
        </w:rPr>
        <w:t xml:space="preserve">результаты необходимых </w:t>
      </w:r>
      <w:r>
        <w:rPr>
          <w:lang w:val="ru-RU"/>
        </w:rPr>
        <w:t>обследований в установленном порядке.</w:t>
      </w:r>
    </w:p>
    <w:p w:rsidR="0012019C" w:rsidRDefault="0012019C">
      <w:pPr>
        <w:pStyle w:val="18"/>
        <w:tabs>
          <w:tab w:val="left" w:pos="0"/>
        </w:tabs>
        <w:ind w:left="0" w:right="13" w:firstLine="567"/>
        <w:rPr>
          <w:lang w:val="ru-RU"/>
        </w:rPr>
      </w:pPr>
      <w:r>
        <w:rPr>
          <w:lang w:val="ru-RU"/>
        </w:rPr>
        <w:t>4.5. Посещать зан</w:t>
      </w:r>
      <w:r w:rsidR="00AF6D53">
        <w:rPr>
          <w:lang w:val="ru-RU"/>
        </w:rPr>
        <w:t>ятия согласно расписанию</w:t>
      </w:r>
      <w:r>
        <w:rPr>
          <w:lang w:val="ru-RU"/>
        </w:rPr>
        <w:t>.</w:t>
      </w:r>
    </w:p>
    <w:p w:rsidR="0012019C" w:rsidRDefault="00EF424A">
      <w:pPr>
        <w:pStyle w:val="18"/>
        <w:tabs>
          <w:tab w:val="left" w:pos="1"/>
        </w:tabs>
        <w:spacing w:before="1" w:line="252" w:lineRule="exact"/>
        <w:ind w:left="0" w:right="13" w:firstLine="567"/>
        <w:rPr>
          <w:lang w:val="ru-RU"/>
        </w:rPr>
      </w:pPr>
      <w:r>
        <w:rPr>
          <w:lang w:val="ru-RU"/>
        </w:rPr>
        <w:t xml:space="preserve">4.6. Извещать Центр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 о </w:t>
      </w:r>
      <w:r w:rsidR="0012019C">
        <w:rPr>
          <w:lang w:val="ru-RU"/>
        </w:rPr>
        <w:t>причинах отсутствия на</w:t>
      </w:r>
      <w:r w:rsidR="0012019C">
        <w:rPr>
          <w:spacing w:val="-8"/>
          <w:lang w:val="ru-RU"/>
        </w:rPr>
        <w:t xml:space="preserve"> </w:t>
      </w:r>
      <w:r w:rsidR="0012019C">
        <w:rPr>
          <w:lang w:val="ru-RU"/>
        </w:rPr>
        <w:t>занятиях.</w:t>
      </w:r>
    </w:p>
    <w:p w:rsidR="0012019C" w:rsidRDefault="00A342AC">
      <w:pPr>
        <w:pStyle w:val="18"/>
        <w:tabs>
          <w:tab w:val="left" w:pos="0"/>
        </w:tabs>
        <w:spacing w:line="253" w:lineRule="exact"/>
        <w:ind w:left="0" w:right="13" w:firstLine="567"/>
        <w:rPr>
          <w:lang w:val="ru-RU"/>
        </w:rPr>
      </w:pPr>
      <w:r>
        <w:rPr>
          <w:lang w:val="ru-RU"/>
        </w:rPr>
        <w:t xml:space="preserve">4.7. </w:t>
      </w:r>
      <w:r w:rsidR="0012019C">
        <w:rPr>
          <w:lang w:val="ru-RU"/>
        </w:rPr>
        <w:t>Выполнять все требования основной профессиональной образовательной программы и индивидуального</w:t>
      </w:r>
      <w:r w:rsidR="0012019C">
        <w:rPr>
          <w:spacing w:val="-9"/>
          <w:lang w:val="ru-RU"/>
        </w:rPr>
        <w:t xml:space="preserve"> учебного </w:t>
      </w:r>
      <w:r w:rsidR="0012019C">
        <w:rPr>
          <w:lang w:val="ru-RU"/>
        </w:rPr>
        <w:t xml:space="preserve">плана. </w:t>
      </w:r>
    </w:p>
    <w:p w:rsidR="0012019C" w:rsidRDefault="0012019C">
      <w:pPr>
        <w:pStyle w:val="18"/>
        <w:tabs>
          <w:tab w:val="left" w:pos="0"/>
        </w:tabs>
        <w:spacing w:line="253" w:lineRule="exact"/>
        <w:ind w:left="0" w:right="13" w:firstLine="567"/>
        <w:rPr>
          <w:lang w:val="ru-RU"/>
        </w:rPr>
      </w:pPr>
      <w:r>
        <w:rPr>
          <w:lang w:val="ru-RU"/>
        </w:rPr>
        <w:t xml:space="preserve">4.8. В случае пропуска занятий без уважительных причин оплатить дополнительные занятия в соответствии с расчетом 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 на основании индивидуального учебного плана.</w:t>
      </w:r>
    </w:p>
    <w:p w:rsidR="0012019C" w:rsidRDefault="0012019C">
      <w:pPr>
        <w:pStyle w:val="18"/>
        <w:tabs>
          <w:tab w:val="left" w:pos="1081"/>
        </w:tabs>
        <w:ind w:left="0" w:right="13" w:firstLine="567"/>
        <w:rPr>
          <w:spacing w:val="-3"/>
          <w:lang w:val="ru-RU"/>
        </w:rPr>
      </w:pPr>
      <w:r>
        <w:rPr>
          <w:lang w:val="ru-RU"/>
        </w:rPr>
        <w:t>4.</w:t>
      </w:r>
      <w:r w:rsidR="00C46880">
        <w:rPr>
          <w:lang w:val="ru-RU"/>
        </w:rPr>
        <w:t>9</w:t>
      </w:r>
      <w:r>
        <w:rPr>
          <w:lang w:val="ru-RU"/>
        </w:rPr>
        <w:t xml:space="preserve">. В случае изменения паспортных данных, адреса проживания, банковских реквизитов (при их наличии) или иных данных, имеющих </w:t>
      </w:r>
      <w:r>
        <w:rPr>
          <w:spacing w:val="-3"/>
          <w:lang w:val="ru-RU"/>
        </w:rPr>
        <w:t xml:space="preserve">значение </w:t>
      </w:r>
      <w:r>
        <w:rPr>
          <w:lang w:val="ru-RU"/>
        </w:rPr>
        <w:t xml:space="preserve">для исполнения настоящего Договора, уведомить об </w:t>
      </w:r>
      <w:r>
        <w:rPr>
          <w:spacing w:val="-3"/>
          <w:lang w:val="ru-RU"/>
        </w:rPr>
        <w:t xml:space="preserve">этом </w:t>
      </w:r>
      <w:r>
        <w:rPr>
          <w:lang w:val="ru-RU"/>
        </w:rPr>
        <w:t xml:space="preserve">Центр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 в течение 10</w:t>
      </w:r>
      <w:r w:rsidR="00AE0DA8">
        <w:rPr>
          <w:lang w:val="ru-RU"/>
        </w:rPr>
        <w:t>-ти</w:t>
      </w:r>
      <w:r>
        <w:rPr>
          <w:lang w:val="ru-RU"/>
        </w:rPr>
        <w:t xml:space="preserve"> календарных дней со дня возникновения указанных изменений.</w:t>
      </w:r>
    </w:p>
    <w:p w:rsidR="0012019C" w:rsidRDefault="0012019C">
      <w:pPr>
        <w:pStyle w:val="18"/>
        <w:tabs>
          <w:tab w:val="left" w:pos="1230"/>
        </w:tabs>
        <w:ind w:left="0" w:right="13" w:firstLine="567"/>
        <w:rPr>
          <w:lang w:val="ru-RU"/>
        </w:rPr>
      </w:pPr>
      <w:r>
        <w:rPr>
          <w:spacing w:val="-3"/>
          <w:lang w:val="ru-RU"/>
        </w:rPr>
        <w:t>4.1</w:t>
      </w:r>
      <w:r w:rsidR="00121A33">
        <w:rPr>
          <w:spacing w:val="-3"/>
          <w:lang w:val="ru-RU"/>
        </w:rPr>
        <w:t>0</w:t>
      </w:r>
      <w:r>
        <w:rPr>
          <w:spacing w:val="-3"/>
          <w:lang w:val="ru-RU"/>
        </w:rPr>
        <w:t xml:space="preserve">. Соблюдать </w:t>
      </w:r>
      <w:r>
        <w:rPr>
          <w:lang w:val="ru-RU"/>
        </w:rPr>
        <w:t xml:space="preserve">общепринятые нормы поведения, в частности, </w:t>
      </w:r>
      <w:r w:rsidR="0048408F">
        <w:rPr>
          <w:lang w:val="ru-RU"/>
        </w:rPr>
        <w:t xml:space="preserve">нормы профессиональной этики и делового общения в отношении </w:t>
      </w:r>
      <w:r>
        <w:rPr>
          <w:spacing w:val="-4"/>
          <w:lang w:val="ru-RU"/>
        </w:rPr>
        <w:t>научно-педагогическо</w:t>
      </w:r>
      <w:r w:rsidR="0048408F">
        <w:rPr>
          <w:spacing w:val="-4"/>
          <w:lang w:val="ru-RU"/>
        </w:rPr>
        <w:t>го</w:t>
      </w:r>
      <w:r>
        <w:rPr>
          <w:spacing w:val="-4"/>
          <w:lang w:val="ru-RU"/>
        </w:rPr>
        <w:t xml:space="preserve">, </w:t>
      </w:r>
      <w:r>
        <w:rPr>
          <w:spacing w:val="-3"/>
          <w:lang w:val="ru-RU"/>
        </w:rPr>
        <w:t>инженерно-техническо</w:t>
      </w:r>
      <w:r w:rsidR="0048408F">
        <w:rPr>
          <w:spacing w:val="-3"/>
          <w:lang w:val="ru-RU"/>
        </w:rPr>
        <w:t>го</w:t>
      </w:r>
      <w:r>
        <w:rPr>
          <w:spacing w:val="-3"/>
          <w:lang w:val="ru-RU"/>
        </w:rPr>
        <w:t>, административно-хозяйственно</w:t>
      </w:r>
      <w:r w:rsidR="0048408F">
        <w:rPr>
          <w:spacing w:val="-3"/>
          <w:lang w:val="ru-RU"/>
        </w:rPr>
        <w:t>го</w:t>
      </w:r>
      <w:r>
        <w:rPr>
          <w:spacing w:val="-3"/>
          <w:lang w:val="ru-RU"/>
        </w:rPr>
        <w:t xml:space="preserve">, </w:t>
      </w:r>
      <w:r>
        <w:rPr>
          <w:lang w:val="ru-RU"/>
        </w:rPr>
        <w:t>учебно-вспомогательно</w:t>
      </w:r>
      <w:r w:rsidR="0048408F">
        <w:rPr>
          <w:lang w:val="ru-RU"/>
        </w:rPr>
        <w:t>го</w:t>
      </w:r>
      <w:r>
        <w:rPr>
          <w:lang w:val="ru-RU"/>
        </w:rPr>
        <w:t xml:space="preserve"> и ино</w:t>
      </w:r>
      <w:r w:rsidR="0048408F">
        <w:rPr>
          <w:lang w:val="ru-RU"/>
        </w:rPr>
        <w:t>го</w:t>
      </w:r>
      <w:r>
        <w:rPr>
          <w:lang w:val="ru-RU"/>
        </w:rPr>
        <w:t xml:space="preserve"> персонал</w:t>
      </w:r>
      <w:r w:rsidR="0048408F">
        <w:rPr>
          <w:lang w:val="ru-RU"/>
        </w:rPr>
        <w:t>а</w:t>
      </w:r>
      <w:r>
        <w:rPr>
          <w:lang w:val="ru-RU"/>
        </w:rPr>
        <w:t xml:space="preserve"> 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 и други</w:t>
      </w:r>
      <w:r w:rsidR="0048408F">
        <w:rPr>
          <w:lang w:val="ru-RU"/>
        </w:rPr>
        <w:t>х</w:t>
      </w:r>
      <w:r>
        <w:rPr>
          <w:lang w:val="ru-RU"/>
        </w:rPr>
        <w:t xml:space="preserve"> обучающи</w:t>
      </w:r>
      <w:r w:rsidR="0048408F">
        <w:rPr>
          <w:lang w:val="ru-RU"/>
        </w:rPr>
        <w:t>х</w:t>
      </w:r>
      <w:r>
        <w:rPr>
          <w:lang w:val="ru-RU"/>
        </w:rPr>
        <w:t>ся, не посягать на их честь и достоинство.</w:t>
      </w:r>
    </w:p>
    <w:p w:rsidR="0012019C" w:rsidRDefault="0012019C">
      <w:pPr>
        <w:pStyle w:val="18"/>
        <w:tabs>
          <w:tab w:val="left" w:pos="1"/>
        </w:tabs>
        <w:spacing w:line="252" w:lineRule="exact"/>
        <w:ind w:left="0" w:right="13" w:firstLine="567"/>
        <w:rPr>
          <w:lang w:val="ru-RU"/>
        </w:rPr>
      </w:pPr>
      <w:r>
        <w:rPr>
          <w:lang w:val="ru-RU"/>
        </w:rPr>
        <w:t>4.1</w:t>
      </w:r>
      <w:r w:rsidR="00121A33">
        <w:rPr>
          <w:lang w:val="ru-RU"/>
        </w:rPr>
        <w:t>1</w:t>
      </w:r>
      <w:r>
        <w:rPr>
          <w:lang w:val="ru-RU"/>
        </w:rPr>
        <w:t>. Бережно относиться к имуществу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>.</w:t>
      </w:r>
    </w:p>
    <w:p w:rsidR="002C7C23" w:rsidRDefault="002C7C23">
      <w:pPr>
        <w:pStyle w:val="18"/>
        <w:tabs>
          <w:tab w:val="left" w:pos="1"/>
        </w:tabs>
        <w:spacing w:line="252" w:lineRule="exact"/>
        <w:ind w:left="0" w:right="13" w:firstLine="567"/>
        <w:rPr>
          <w:strike/>
          <w:lang w:val="ru-RU"/>
        </w:rPr>
      </w:pPr>
    </w:p>
    <w:p w:rsidR="00565118" w:rsidRDefault="00565118">
      <w:pPr>
        <w:pStyle w:val="18"/>
        <w:tabs>
          <w:tab w:val="left" w:pos="1"/>
        </w:tabs>
        <w:spacing w:line="252" w:lineRule="exact"/>
        <w:ind w:left="0" w:right="13" w:firstLine="567"/>
        <w:rPr>
          <w:lang w:val="ru-RU"/>
        </w:rPr>
        <w:sectPr w:rsidR="00565118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</w:p>
    <w:p w:rsidR="0012019C" w:rsidRDefault="0012019C" w:rsidP="000D731A">
      <w:pPr>
        <w:pStyle w:val="1"/>
        <w:tabs>
          <w:tab w:val="left" w:pos="0"/>
          <w:tab w:val="left" w:pos="1"/>
        </w:tabs>
        <w:jc w:val="center"/>
        <w:rPr>
          <w:spacing w:val="-4"/>
          <w:lang w:val="ru-RU"/>
        </w:rPr>
      </w:pPr>
      <w:r w:rsidRPr="00C73ABC">
        <w:rPr>
          <w:lang w:val="ru-RU"/>
        </w:rPr>
        <w:lastRenderedPageBreak/>
        <w:t>5. СТОИМОСТЬ</w:t>
      </w:r>
      <w:r w:rsidR="00C73ABC">
        <w:rPr>
          <w:lang w:val="ru-RU"/>
        </w:rPr>
        <w:t xml:space="preserve"> </w:t>
      </w:r>
      <w:r w:rsidRPr="00C73ABC">
        <w:rPr>
          <w:spacing w:val="-4"/>
          <w:lang w:val="ru-RU"/>
        </w:rPr>
        <w:t>УСЛУГ</w:t>
      </w:r>
      <w:r w:rsidR="00C73ABC">
        <w:rPr>
          <w:spacing w:val="-4"/>
          <w:lang w:val="ru-RU"/>
        </w:rPr>
        <w:t xml:space="preserve"> И ПОРЯДОК ИХ ОПЛАТЫ</w:t>
      </w:r>
    </w:p>
    <w:p w:rsidR="000B5B8F" w:rsidRPr="000B5B8F" w:rsidRDefault="000B5B8F" w:rsidP="000B5B8F">
      <w:pPr>
        <w:pStyle w:val="a0"/>
        <w:rPr>
          <w:lang w:val="ru-RU"/>
        </w:rPr>
      </w:pPr>
    </w:p>
    <w:p w:rsidR="000B5B8F" w:rsidRDefault="000B5B8F" w:rsidP="000B5B8F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5.1. Полная стоимость всего периода обучения </w:t>
      </w:r>
      <w:r w:rsidRPr="005D0EEB">
        <w:rPr>
          <w:lang w:val="ru-RU"/>
        </w:rPr>
        <w:t xml:space="preserve">за </w:t>
      </w:r>
      <w:r w:rsidR="008A6243" w:rsidRPr="005D0EEB">
        <w:rPr>
          <w:lang w:val="ru-RU"/>
        </w:rPr>
        <w:t>весь период обучения</w:t>
      </w:r>
      <w:r w:rsidR="002A0DF0" w:rsidRPr="005D0EEB">
        <w:rPr>
          <w:color w:val="000000" w:themeColor="text1"/>
          <w:lang w:val="ru-RU"/>
        </w:rPr>
        <w:t xml:space="preserve"> </w:t>
      </w:r>
      <w:r w:rsidRPr="005D0EEB">
        <w:rPr>
          <w:lang w:val="ru-RU"/>
        </w:rPr>
        <w:t xml:space="preserve">на момент заключения Договора составляет </w:t>
      </w:r>
      <w:r w:rsidRPr="000B5B8F">
        <w:rPr>
          <w:highlight w:val="yellow"/>
          <w:lang w:val="ru-RU"/>
        </w:rPr>
        <w:t>________________</w:t>
      </w:r>
      <w:proofErr w:type="gramStart"/>
      <w:r w:rsidRPr="000B5B8F">
        <w:rPr>
          <w:highlight w:val="yellow"/>
          <w:lang w:val="ru-RU"/>
        </w:rPr>
        <w:tab/>
        <w:t>( _</w:t>
      </w:r>
      <w:proofErr w:type="gramEnd"/>
      <w:r w:rsidRPr="000B5B8F">
        <w:rPr>
          <w:highlight w:val="yellow"/>
          <w:lang w:val="ru-RU"/>
        </w:rPr>
        <w:t>____________</w:t>
      </w:r>
      <w:r w:rsidR="00825566">
        <w:rPr>
          <w:highlight w:val="yellow"/>
          <w:lang w:val="ru-RU"/>
        </w:rPr>
        <w:t>_______________ тысяч рублей _________</w:t>
      </w:r>
      <w:r w:rsidRPr="000B5B8F">
        <w:rPr>
          <w:highlight w:val="yellow"/>
          <w:lang w:val="ru-RU"/>
        </w:rPr>
        <w:t xml:space="preserve"> копеек).</w:t>
      </w:r>
      <w:r>
        <w:rPr>
          <w:lang w:val="ru-RU"/>
        </w:rPr>
        <w:t xml:space="preserve"> НДС </w:t>
      </w:r>
      <w:r w:rsidRPr="000B5B8F">
        <w:rPr>
          <w:lang w:val="ru-RU"/>
        </w:rPr>
        <w:t xml:space="preserve">не облагается в соответствии с </w:t>
      </w:r>
      <w:proofErr w:type="spellStart"/>
      <w:r w:rsidRPr="000B5B8F">
        <w:rPr>
          <w:lang w:val="ru-RU"/>
        </w:rPr>
        <w:t>п.п</w:t>
      </w:r>
      <w:proofErr w:type="spellEnd"/>
      <w:r w:rsidRPr="000B5B8F">
        <w:rPr>
          <w:lang w:val="ru-RU"/>
        </w:rPr>
        <w:t>.</w:t>
      </w:r>
      <w:r>
        <w:rPr>
          <w:lang w:val="ru-RU"/>
        </w:rPr>
        <w:t xml:space="preserve"> </w:t>
      </w:r>
      <w:r w:rsidRPr="000B5B8F">
        <w:rPr>
          <w:lang w:val="ru-RU"/>
        </w:rPr>
        <w:t>14 п. 2 ст.149 Налогового кодекса Российской Федерации).</w:t>
      </w:r>
    </w:p>
    <w:p w:rsidR="0072292C" w:rsidRDefault="0072292C" w:rsidP="0072292C">
      <w:pPr>
        <w:pStyle w:val="a0"/>
        <w:spacing w:after="0" w:line="240" w:lineRule="auto"/>
        <w:ind w:firstLine="431"/>
        <w:rPr>
          <w:lang w:val="ru-RU"/>
        </w:rPr>
      </w:pPr>
      <w:r w:rsidRPr="0072292C">
        <w:rPr>
          <w:lang w:val="ru-RU"/>
        </w:rPr>
        <w:t>Стоимость образовательных услуг, предоставляемых Обучающемуся за один расчетный период (год), составляет</w:t>
      </w:r>
      <w:r w:rsidRPr="0072292C">
        <w:rPr>
          <w:highlight w:val="yellow"/>
          <w:lang w:val="ru-RU"/>
        </w:rPr>
        <w:t>______________ (___________________________) рублей.</w:t>
      </w:r>
    </w:p>
    <w:p w:rsidR="000B5B8F" w:rsidRPr="000B5B8F" w:rsidRDefault="000B5B8F" w:rsidP="0072292C">
      <w:pPr>
        <w:pStyle w:val="a0"/>
        <w:spacing w:after="0" w:line="240" w:lineRule="auto"/>
        <w:ind w:firstLine="431"/>
        <w:rPr>
          <w:lang w:val="ru-RU"/>
        </w:rPr>
      </w:pPr>
      <w:r w:rsidRPr="000B5B8F">
        <w:rPr>
          <w:lang w:val="ru-RU"/>
        </w:rPr>
        <w:lastRenderedPageBreak/>
        <w:t>5.2. Стоимость услуг банка в вышеуказанную стоимость обучения не входит.</w:t>
      </w:r>
    </w:p>
    <w:p w:rsidR="000B5B8F" w:rsidRPr="000B5B8F" w:rsidRDefault="000B5B8F" w:rsidP="0072292C">
      <w:pPr>
        <w:pStyle w:val="a0"/>
        <w:spacing w:after="0" w:line="240" w:lineRule="auto"/>
        <w:ind w:firstLine="431"/>
        <w:jc w:val="both"/>
        <w:rPr>
          <w:lang w:val="ru-RU"/>
        </w:rPr>
      </w:pPr>
      <w:r w:rsidRPr="000B5B8F">
        <w:rPr>
          <w:lang w:val="ru-RU"/>
        </w:rPr>
        <w:t>5.3.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B5B8F" w:rsidRPr="000B5B8F" w:rsidRDefault="000B5B8F" w:rsidP="001D21C4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5.4. Плата за обучение вносится авансом и может производиться Обучающимся по полугодиям в размере </w:t>
      </w:r>
      <w:r w:rsidR="001D21C4">
        <w:rPr>
          <w:lang w:val="ru-RU"/>
        </w:rPr>
        <w:t>50 % стоимости обучения за год: за первое полугодие</w:t>
      </w:r>
      <w:r w:rsidR="004E2AEC">
        <w:rPr>
          <w:lang w:val="ru-RU"/>
        </w:rPr>
        <w:t xml:space="preserve"> </w:t>
      </w:r>
      <w:r w:rsidR="004E2AEC" w:rsidRPr="000B5B8F">
        <w:rPr>
          <w:lang w:val="ru-RU"/>
        </w:rPr>
        <w:t xml:space="preserve">в течение 3-х календарных дней </w:t>
      </w:r>
      <w:r w:rsidR="004E2AEC" w:rsidRPr="00CA509B">
        <w:rPr>
          <w:lang w:val="ru-RU"/>
        </w:rPr>
        <w:t xml:space="preserve">после </w:t>
      </w:r>
      <w:r w:rsidR="00CA509B" w:rsidRPr="005D0EEB">
        <w:rPr>
          <w:color w:val="auto"/>
          <w:lang w:val="ru-RU"/>
        </w:rPr>
        <w:t xml:space="preserve">издания приказа </w:t>
      </w:r>
      <w:r w:rsidR="00F036EC" w:rsidRPr="005D0EEB">
        <w:rPr>
          <w:color w:val="auto"/>
          <w:lang w:val="ru-RU"/>
        </w:rPr>
        <w:t xml:space="preserve">Центра </w:t>
      </w:r>
      <w:proofErr w:type="spellStart"/>
      <w:r w:rsidR="00F036EC" w:rsidRPr="005D0EEB">
        <w:rPr>
          <w:color w:val="auto"/>
          <w:lang w:val="ru-RU"/>
        </w:rPr>
        <w:t>Алмазова</w:t>
      </w:r>
      <w:proofErr w:type="spellEnd"/>
      <w:r w:rsidR="00F036EC" w:rsidRPr="005D0EEB">
        <w:rPr>
          <w:color w:val="auto"/>
          <w:lang w:val="ru-RU"/>
        </w:rPr>
        <w:t xml:space="preserve"> </w:t>
      </w:r>
      <w:r w:rsidR="00CA509B" w:rsidRPr="005D0EEB">
        <w:rPr>
          <w:color w:val="auto"/>
          <w:lang w:val="ru-RU"/>
        </w:rPr>
        <w:t>о зачислении</w:t>
      </w:r>
      <w:r w:rsidR="00330639" w:rsidRPr="005D0EEB">
        <w:rPr>
          <w:color w:val="auto"/>
          <w:lang w:val="ru-RU"/>
        </w:rPr>
        <w:t xml:space="preserve"> на образовательную программу, предусмотренную пунктом 1.1. настоящего Договора</w:t>
      </w:r>
      <w:r w:rsidR="00F036EC" w:rsidRPr="005D0EEB">
        <w:rPr>
          <w:color w:val="auto"/>
          <w:lang w:val="ru-RU"/>
        </w:rPr>
        <w:t xml:space="preserve"> (далее – приказ о зачислении)</w:t>
      </w:r>
      <w:r w:rsidRPr="005D0EEB">
        <w:rPr>
          <w:lang w:val="ru-RU"/>
        </w:rPr>
        <w:t xml:space="preserve">, за второе полугодие: до </w:t>
      </w:r>
      <w:r w:rsidR="00CB569B">
        <w:rPr>
          <w:lang w:val="ru-RU"/>
        </w:rPr>
        <w:t>01 марта</w:t>
      </w:r>
      <w:r w:rsidR="001D21C4" w:rsidRPr="005D0EEB">
        <w:rPr>
          <w:lang w:val="ru-RU"/>
        </w:rPr>
        <w:t xml:space="preserve"> </w:t>
      </w:r>
      <w:r w:rsidRPr="005D0EEB">
        <w:rPr>
          <w:lang w:val="ru-RU"/>
        </w:rPr>
        <w:t>текущего учебного года.</w:t>
      </w:r>
      <w:r w:rsidRPr="000B5B8F">
        <w:rPr>
          <w:lang w:val="ru-RU"/>
        </w:rPr>
        <w:t xml:space="preserve"> </w:t>
      </w:r>
    </w:p>
    <w:p w:rsidR="000B5B8F" w:rsidRPr="005D0EEB" w:rsidRDefault="000B5B8F" w:rsidP="004E2AEC">
      <w:pPr>
        <w:pStyle w:val="a0"/>
        <w:spacing w:after="0" w:line="240" w:lineRule="auto"/>
        <w:ind w:firstLine="432"/>
        <w:jc w:val="both"/>
        <w:rPr>
          <w:color w:val="auto"/>
          <w:lang w:val="ru-RU"/>
        </w:rPr>
      </w:pPr>
      <w:r w:rsidRPr="000B5B8F">
        <w:rPr>
          <w:lang w:val="ru-RU"/>
        </w:rPr>
        <w:t>5.4.</w:t>
      </w:r>
      <w:r w:rsidR="00A7539A">
        <w:rPr>
          <w:lang w:val="ru-RU"/>
        </w:rPr>
        <w:t>1</w:t>
      </w:r>
      <w:r w:rsidRPr="000B5B8F">
        <w:rPr>
          <w:lang w:val="ru-RU"/>
        </w:rPr>
        <w:t>. Допускается оплата авансом в разм</w:t>
      </w:r>
      <w:r w:rsidR="004E2AEC">
        <w:rPr>
          <w:lang w:val="ru-RU"/>
        </w:rPr>
        <w:t xml:space="preserve">ере годовой стоимости обучения </w:t>
      </w:r>
      <w:r w:rsidR="004E2AEC" w:rsidRPr="004E2AEC">
        <w:rPr>
          <w:lang w:val="ru-RU"/>
        </w:rPr>
        <w:t>в течение 3-х календарных дней после</w:t>
      </w:r>
      <w:r w:rsidR="00F036EC">
        <w:rPr>
          <w:lang w:val="ru-RU"/>
        </w:rPr>
        <w:t xml:space="preserve"> </w:t>
      </w:r>
      <w:r w:rsidR="00F036EC" w:rsidRPr="005D0EEB">
        <w:rPr>
          <w:color w:val="auto"/>
          <w:lang w:val="ru-RU"/>
        </w:rPr>
        <w:t>издания приказ</w:t>
      </w:r>
      <w:r w:rsidR="00A00038" w:rsidRPr="005D0EEB">
        <w:rPr>
          <w:color w:val="auto"/>
          <w:lang w:val="ru-RU"/>
        </w:rPr>
        <w:t>а</w:t>
      </w:r>
      <w:r w:rsidR="00F036EC" w:rsidRPr="005D0EEB">
        <w:rPr>
          <w:color w:val="auto"/>
          <w:lang w:val="ru-RU"/>
        </w:rPr>
        <w:t xml:space="preserve"> о зачислении</w:t>
      </w:r>
      <w:r w:rsidRPr="005D0EEB">
        <w:rPr>
          <w:color w:val="auto"/>
          <w:lang w:val="ru-RU"/>
        </w:rPr>
        <w:t>.</w:t>
      </w:r>
    </w:p>
    <w:p w:rsidR="000B5B8F" w:rsidRPr="005D0EEB" w:rsidRDefault="000B5B8F" w:rsidP="004E2AEC">
      <w:pPr>
        <w:pStyle w:val="a0"/>
        <w:spacing w:after="0" w:line="240" w:lineRule="auto"/>
        <w:ind w:firstLine="432"/>
        <w:jc w:val="both"/>
        <w:rPr>
          <w:color w:val="auto"/>
          <w:lang w:val="ru-RU"/>
        </w:rPr>
      </w:pPr>
      <w:r w:rsidRPr="000B5B8F">
        <w:rPr>
          <w:lang w:val="ru-RU"/>
        </w:rPr>
        <w:t>5.4.</w:t>
      </w:r>
      <w:r w:rsidR="00A7539A">
        <w:rPr>
          <w:lang w:val="ru-RU"/>
        </w:rPr>
        <w:t>2</w:t>
      </w:r>
      <w:r w:rsidRPr="000B5B8F">
        <w:rPr>
          <w:lang w:val="ru-RU"/>
        </w:rPr>
        <w:t>. Допускается оплата авансом за весь период обучения в размере полной стоимости, установленной п. 5.1 Договора,</w:t>
      </w:r>
      <w:r w:rsidR="00244CE0">
        <w:rPr>
          <w:lang w:val="ru-RU"/>
        </w:rPr>
        <w:t xml:space="preserve"> </w:t>
      </w:r>
      <w:r w:rsidR="00244CE0" w:rsidRPr="00244CE0">
        <w:rPr>
          <w:lang w:val="ru-RU"/>
        </w:rPr>
        <w:t xml:space="preserve">в течение 3-х календарных дней после </w:t>
      </w:r>
      <w:r w:rsidR="00CB569B">
        <w:rPr>
          <w:color w:val="auto"/>
          <w:lang w:val="ru-RU"/>
        </w:rPr>
        <w:t xml:space="preserve">издания </w:t>
      </w:r>
      <w:r w:rsidR="00705CCC" w:rsidRPr="005D0EEB">
        <w:rPr>
          <w:color w:val="auto"/>
          <w:lang w:val="ru-RU"/>
        </w:rPr>
        <w:t>приказ</w:t>
      </w:r>
      <w:r w:rsidR="00A00038" w:rsidRPr="005D0EEB">
        <w:rPr>
          <w:color w:val="auto"/>
          <w:lang w:val="ru-RU"/>
        </w:rPr>
        <w:t>а</w:t>
      </w:r>
      <w:r w:rsidR="00705CCC" w:rsidRPr="005D0EEB">
        <w:rPr>
          <w:color w:val="auto"/>
          <w:lang w:val="ru-RU"/>
        </w:rPr>
        <w:t xml:space="preserve"> о зачислении</w:t>
      </w:r>
      <w:r w:rsidRPr="005D0EEB">
        <w:rPr>
          <w:color w:val="auto"/>
          <w:lang w:val="ru-RU"/>
        </w:rPr>
        <w:t>.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>5.4.</w:t>
      </w:r>
      <w:r w:rsidR="00A7539A">
        <w:rPr>
          <w:lang w:val="ru-RU"/>
        </w:rPr>
        <w:t>3</w:t>
      </w:r>
      <w:r w:rsidRPr="000B5B8F">
        <w:rPr>
          <w:lang w:val="ru-RU"/>
        </w:rPr>
        <w:t xml:space="preserve">. В случае изменения стоимости обучения </w:t>
      </w:r>
      <w:r w:rsidR="00FE5966">
        <w:rPr>
          <w:lang w:val="ru-RU"/>
        </w:rPr>
        <w:t xml:space="preserve">за второй и последующие годы </w:t>
      </w:r>
      <w:r w:rsidRPr="000B5B8F">
        <w:rPr>
          <w:lang w:val="ru-RU"/>
        </w:rPr>
        <w:t xml:space="preserve">Обучающийся обязан произвести доплату в порядке, предусмотренном настоящим Договором. 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5.5. В случае невнесения Обучающимся платы за обучение в порядке, установленном </w:t>
      </w:r>
      <w:proofErr w:type="spellStart"/>
      <w:r w:rsidRPr="000B5B8F">
        <w:rPr>
          <w:lang w:val="ru-RU"/>
        </w:rPr>
        <w:t>п.п</w:t>
      </w:r>
      <w:proofErr w:type="spellEnd"/>
      <w:r w:rsidRPr="000B5B8F">
        <w:rPr>
          <w:lang w:val="ru-RU"/>
        </w:rPr>
        <w:t xml:space="preserve">. 5.1–5.4 Договора, Обучающийся не допускается к занятиям. Задержка по оплате свыше 30 дней является основанием для расторжения настоящего Договора и отчисления Обучающегося из </w:t>
      </w:r>
      <w:r w:rsidR="00705CCC" w:rsidRPr="005D0EEB">
        <w:rPr>
          <w:color w:val="auto"/>
          <w:lang w:val="ru-RU"/>
        </w:rPr>
        <w:t xml:space="preserve">Центра </w:t>
      </w:r>
      <w:proofErr w:type="spellStart"/>
      <w:r w:rsidR="00705CCC" w:rsidRPr="005D0EEB">
        <w:rPr>
          <w:color w:val="auto"/>
          <w:lang w:val="ru-RU"/>
        </w:rPr>
        <w:t>Алмазова</w:t>
      </w:r>
      <w:proofErr w:type="spellEnd"/>
      <w:r w:rsidRPr="005D0EEB">
        <w:rPr>
          <w:color w:val="auto"/>
          <w:lang w:val="ru-RU"/>
        </w:rPr>
        <w:t xml:space="preserve">. </w:t>
      </w:r>
      <w:r w:rsidRPr="000B5B8F">
        <w:rPr>
          <w:lang w:val="ru-RU"/>
        </w:rPr>
        <w:t>Возникающие при этом споры разрешаются в порядке, предусмотренном п. 9.1 настоящего Договора.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5.6. Плата за обучение осуществляется в безналичной форме путем перечисления денежных средств на расчетный счет Центра </w:t>
      </w:r>
      <w:proofErr w:type="spellStart"/>
      <w:r w:rsidRPr="000B5B8F">
        <w:rPr>
          <w:lang w:val="ru-RU"/>
        </w:rPr>
        <w:t>Алмазова</w:t>
      </w:r>
      <w:proofErr w:type="spellEnd"/>
      <w:r w:rsidR="007E622C">
        <w:rPr>
          <w:lang w:val="ru-RU"/>
        </w:rPr>
        <w:t xml:space="preserve"> или путем внесения наличных денежных средств в кассу Центра </w:t>
      </w:r>
      <w:proofErr w:type="spellStart"/>
      <w:r w:rsidR="007E622C">
        <w:rPr>
          <w:lang w:val="ru-RU"/>
        </w:rPr>
        <w:t>Алмазова</w:t>
      </w:r>
      <w:proofErr w:type="spellEnd"/>
      <w:r w:rsidRPr="000B5B8F">
        <w:rPr>
          <w:lang w:val="ru-RU"/>
        </w:rPr>
        <w:t xml:space="preserve">. Обязательства Обучающегося по оплате обучения считаются исполненными после зачисления денежных средств на расчетный счет Центра </w:t>
      </w:r>
      <w:proofErr w:type="spellStart"/>
      <w:r w:rsidRPr="000B5B8F">
        <w:rPr>
          <w:lang w:val="ru-RU"/>
        </w:rPr>
        <w:t>Алмазова</w:t>
      </w:r>
      <w:proofErr w:type="spellEnd"/>
      <w:r w:rsidRPr="000B5B8F">
        <w:rPr>
          <w:lang w:val="ru-RU"/>
        </w:rPr>
        <w:t>.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5.7. При досрочном прекращении действия Договора Центр </w:t>
      </w:r>
      <w:proofErr w:type="spellStart"/>
      <w:r w:rsidRPr="000B5B8F">
        <w:rPr>
          <w:lang w:val="ru-RU"/>
        </w:rPr>
        <w:t>Алмазова</w:t>
      </w:r>
      <w:proofErr w:type="spellEnd"/>
      <w:r w:rsidRPr="000B5B8F">
        <w:rPr>
          <w:lang w:val="ru-RU"/>
        </w:rPr>
        <w:t xml:space="preserve"> возвращает Обучающемуся оплаченную стоимость обучения за вычетом стоимости оказанных образовательных услуг. </w:t>
      </w:r>
      <w:r w:rsidR="00BA766D">
        <w:rPr>
          <w:lang w:val="ru-RU"/>
        </w:rPr>
        <w:t>Денежные средства возвращаю</w:t>
      </w:r>
      <w:r w:rsidRPr="000B5B8F">
        <w:rPr>
          <w:lang w:val="ru-RU"/>
        </w:rPr>
        <w:t xml:space="preserve">тся Центром </w:t>
      </w:r>
      <w:proofErr w:type="spellStart"/>
      <w:r w:rsidRPr="000B5B8F">
        <w:rPr>
          <w:lang w:val="ru-RU"/>
        </w:rPr>
        <w:t>Алмазова</w:t>
      </w:r>
      <w:proofErr w:type="spellEnd"/>
      <w:r w:rsidRPr="000B5B8F">
        <w:rPr>
          <w:lang w:val="ru-RU"/>
        </w:rPr>
        <w:t xml:space="preserve"> Обучающемуся по его личному з</w:t>
      </w:r>
      <w:r w:rsidR="00BA766D">
        <w:rPr>
          <w:lang w:val="ru-RU"/>
        </w:rPr>
        <w:t>аявлению в течение 30-ти</w:t>
      </w:r>
      <w:r w:rsidRPr="000B5B8F">
        <w:rPr>
          <w:lang w:val="ru-RU"/>
        </w:rPr>
        <w:t xml:space="preserve"> календарных дней с даты подачи заявления.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>5.8. Оплата образовательных услуг в год выхода из академического отпуска, отпуска по беременности и родам и отпуска по уходу за ребенком производится в течение 3-х банковских дней с момента выхода из соответствующего отпуска, в последующем оплата обучения производится не позднее даты начала соответствующего года обучения, в соответствии с календарным учебным графиком.</w:t>
      </w:r>
    </w:p>
    <w:p w:rsidR="000B5B8F" w:rsidRPr="000B5B8F" w:rsidRDefault="004C46D9" w:rsidP="000B5B8F">
      <w:pPr>
        <w:pStyle w:val="a0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</w:t>
      </w:r>
      <w:r w:rsidR="000B5B8F" w:rsidRPr="000B5B8F">
        <w:rPr>
          <w:lang w:val="ru-RU"/>
        </w:rPr>
        <w:t xml:space="preserve">5.9. Оплата образовательных услуг из средств </w:t>
      </w:r>
      <w:r w:rsidR="00B72B49">
        <w:rPr>
          <w:lang w:val="ru-RU"/>
        </w:rPr>
        <w:t xml:space="preserve">материнского (семейного) капитала либо </w:t>
      </w:r>
      <w:r w:rsidR="000B5B8F" w:rsidRPr="000B5B8F">
        <w:rPr>
          <w:lang w:val="ru-RU"/>
        </w:rPr>
        <w:t xml:space="preserve">образовательного кредита за первый расчетный период производится не позднее чем в течение двух месяцев, исчисляемых с даты заключения настоящего Договора. Оплата образовательных услуг из средств </w:t>
      </w:r>
      <w:r w:rsidR="00E934CF">
        <w:rPr>
          <w:lang w:val="ru-RU"/>
        </w:rPr>
        <w:t xml:space="preserve">материнского (семейного) капитала либо </w:t>
      </w:r>
      <w:r w:rsidR="000B5B8F" w:rsidRPr="000B5B8F">
        <w:rPr>
          <w:lang w:val="ru-RU"/>
        </w:rPr>
        <w:t>образовательного кредита за каждый последующий расчетный период производится не позднее двух месяцев с даты начала нового периода.</w:t>
      </w:r>
    </w:p>
    <w:p w:rsidR="000B5B8F" w:rsidRPr="000B5B8F" w:rsidRDefault="004C46D9" w:rsidP="000B5B8F">
      <w:pPr>
        <w:pStyle w:val="a0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</w:t>
      </w:r>
      <w:r w:rsidR="000B5B8F" w:rsidRPr="000B5B8F">
        <w:rPr>
          <w:lang w:val="ru-RU"/>
        </w:rPr>
        <w:t xml:space="preserve">В случае невозможности оплаты образовательных услуг из средств </w:t>
      </w:r>
      <w:r w:rsidR="00E934CF">
        <w:rPr>
          <w:lang w:val="ru-RU"/>
        </w:rPr>
        <w:t xml:space="preserve">материнского (семейного) капитала либо </w:t>
      </w:r>
      <w:r w:rsidR="000B5B8F" w:rsidRPr="000B5B8F">
        <w:rPr>
          <w:lang w:val="ru-RU"/>
        </w:rPr>
        <w:t xml:space="preserve">образовательного кредита денежные средства вносятся/перечисляются Обучающимся самостоятельно, в течение 3-х рабочих дней с даты, когда ему стало известно об отказе в </w:t>
      </w:r>
      <w:r w:rsidR="00E934CF">
        <w:rPr>
          <w:lang w:val="ru-RU"/>
        </w:rPr>
        <w:t xml:space="preserve">распоряжении материнским (семейным) капиталом либо в </w:t>
      </w:r>
      <w:r w:rsidR="000B5B8F" w:rsidRPr="000B5B8F">
        <w:rPr>
          <w:lang w:val="ru-RU"/>
        </w:rPr>
        <w:t xml:space="preserve">выдаче образовательного кредита, но не позднее указанного выше двухмесячного срока. </w:t>
      </w:r>
    </w:p>
    <w:p w:rsidR="00553348" w:rsidRDefault="00553348">
      <w:pPr>
        <w:pStyle w:val="1"/>
        <w:tabs>
          <w:tab w:val="left" w:pos="1757"/>
          <w:tab w:val="left" w:pos="5256"/>
        </w:tabs>
        <w:spacing w:line="251" w:lineRule="exact"/>
        <w:jc w:val="center"/>
        <w:rPr>
          <w:lang w:val="ru-RU"/>
        </w:rPr>
      </w:pPr>
    </w:p>
    <w:p w:rsidR="0012019C" w:rsidRDefault="0012019C">
      <w:pPr>
        <w:pStyle w:val="1"/>
        <w:tabs>
          <w:tab w:val="left" w:pos="1757"/>
          <w:tab w:val="left" w:pos="5256"/>
        </w:tabs>
        <w:spacing w:line="251" w:lineRule="exact"/>
        <w:jc w:val="center"/>
        <w:rPr>
          <w:lang w:val="ru-RU"/>
        </w:rPr>
      </w:pPr>
      <w:r>
        <w:rPr>
          <w:lang w:val="ru-RU"/>
        </w:rPr>
        <w:t>6. ПОРЯДОК ИЗМЕНЕНИЯ И РАСТОРЖЕНИЯ ДОГОВОРА</w:t>
      </w:r>
    </w:p>
    <w:p w:rsidR="00A342AC" w:rsidRPr="00A342AC" w:rsidRDefault="00A342AC" w:rsidP="00A342AC">
      <w:pPr>
        <w:pStyle w:val="a0"/>
        <w:rPr>
          <w:lang w:val="ru-RU"/>
        </w:rPr>
      </w:pPr>
    </w:p>
    <w:p w:rsidR="0012019C" w:rsidRDefault="00E855E1" w:rsidP="00E855E1">
      <w:pPr>
        <w:pStyle w:val="18"/>
        <w:tabs>
          <w:tab w:val="left" w:pos="1035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6.1. </w:t>
      </w:r>
      <w:r w:rsidR="0012019C">
        <w:rPr>
          <w:lang w:val="ru-RU"/>
        </w:rPr>
        <w:t xml:space="preserve">Настоящий Договор </w:t>
      </w:r>
      <w:r w:rsidR="0012019C">
        <w:rPr>
          <w:spacing w:val="-3"/>
          <w:lang w:val="ru-RU"/>
        </w:rPr>
        <w:t xml:space="preserve">может </w:t>
      </w:r>
      <w:r w:rsidR="0012019C">
        <w:rPr>
          <w:lang w:val="ru-RU"/>
        </w:rPr>
        <w:t xml:space="preserve">быть изменен, расторгнут или признан недействительным в установленном </w:t>
      </w:r>
      <w:r w:rsidR="008C0FFB">
        <w:rPr>
          <w:lang w:val="ru-RU"/>
        </w:rPr>
        <w:t xml:space="preserve">действующим законодательством Российской Федерации </w:t>
      </w:r>
      <w:r w:rsidR="0012019C">
        <w:rPr>
          <w:lang w:val="ru-RU"/>
        </w:rPr>
        <w:t xml:space="preserve">порядке или по </w:t>
      </w:r>
      <w:r w:rsidR="0012019C">
        <w:rPr>
          <w:spacing w:val="-3"/>
          <w:lang w:val="ru-RU"/>
        </w:rPr>
        <w:t>соглашению</w:t>
      </w:r>
      <w:r w:rsidR="0012019C">
        <w:rPr>
          <w:spacing w:val="2"/>
          <w:lang w:val="ru-RU"/>
        </w:rPr>
        <w:t xml:space="preserve"> </w:t>
      </w:r>
      <w:r w:rsidR="008C0FFB">
        <w:rPr>
          <w:lang w:val="ru-RU"/>
        </w:rPr>
        <w:t>С</w:t>
      </w:r>
      <w:r w:rsidR="0012019C">
        <w:rPr>
          <w:lang w:val="ru-RU"/>
        </w:rPr>
        <w:t>торон.</w:t>
      </w:r>
    </w:p>
    <w:p w:rsidR="00E855E1" w:rsidRDefault="00E855E1" w:rsidP="00E855E1">
      <w:pPr>
        <w:pStyle w:val="18"/>
        <w:tabs>
          <w:tab w:val="left" w:pos="1035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6.2. </w:t>
      </w:r>
      <w:r w:rsidRPr="00E855E1">
        <w:rPr>
          <w:lang w:val="ru-RU"/>
        </w:rPr>
        <w:t xml:space="preserve">Все согласованные между Обучающимся и Центром </w:t>
      </w:r>
      <w:proofErr w:type="spellStart"/>
      <w:r w:rsidRPr="00E855E1">
        <w:rPr>
          <w:lang w:val="ru-RU"/>
        </w:rPr>
        <w:t>Алмазова</w:t>
      </w:r>
      <w:proofErr w:type="spellEnd"/>
      <w:r w:rsidRPr="00E855E1">
        <w:rPr>
          <w:lang w:val="ru-RU"/>
        </w:rPr>
        <w:t xml:space="preserve"> изменения или дополнения к Договору оформляются дополнительными соглашениями в письменном виде, подписываются Сторонами </w:t>
      </w:r>
      <w:proofErr w:type="gramStart"/>
      <w:r w:rsidRPr="00E855E1">
        <w:rPr>
          <w:lang w:val="ru-RU"/>
        </w:rPr>
        <w:t>и  являются</w:t>
      </w:r>
      <w:proofErr w:type="gramEnd"/>
      <w:r w:rsidRPr="00E855E1">
        <w:rPr>
          <w:lang w:val="ru-RU"/>
        </w:rPr>
        <w:t xml:space="preserve"> неотъемлемой частью Договора.</w:t>
      </w:r>
    </w:p>
    <w:p w:rsidR="008A6243" w:rsidRPr="005D0EEB" w:rsidRDefault="008A6243" w:rsidP="008A6243">
      <w:pPr>
        <w:pStyle w:val="18"/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</w:t>
      </w:r>
      <w:r w:rsidRPr="005D0EEB">
        <w:rPr>
          <w:lang w:val="ru-RU"/>
        </w:rPr>
        <w:t>6.2.</w:t>
      </w:r>
      <w:proofErr w:type="gramStart"/>
      <w:r w:rsidRPr="005D0EEB">
        <w:rPr>
          <w:lang w:val="ru-RU"/>
        </w:rPr>
        <w:t>1.Стороны</w:t>
      </w:r>
      <w:proofErr w:type="gramEnd"/>
      <w:r w:rsidRPr="005D0EEB">
        <w:rPr>
          <w:lang w:val="ru-RU"/>
        </w:rPr>
        <w:t xml:space="preserve"> подтверждают, что Договор может быть заключен как путем обмена документами, выполненными на бумажном носителе и скрепленными печатью (при наличии) и подписью Сторон, так и путем направления скан-копий (фотографий) указанного документа с подписью и печатью (при наличии) по адресам электронной почты, указанным в разделе 11</w:t>
      </w:r>
      <w:r w:rsidR="005B1285" w:rsidRPr="005D0EEB">
        <w:rPr>
          <w:lang w:val="ru-RU"/>
        </w:rPr>
        <w:t xml:space="preserve"> настоящего Договора</w:t>
      </w:r>
      <w:r w:rsidRPr="005D0EEB">
        <w:rPr>
          <w:lang w:val="ru-RU"/>
        </w:rPr>
        <w:t>. Стороны признают, что Договор, заключенный указанными способами, имеет юридическую силу наравне с документами, оформленными на бумажном носителе, и его условия обязательны для исполнения Сторонами.</w:t>
      </w:r>
    </w:p>
    <w:p w:rsidR="008A6243" w:rsidRPr="005D0EEB" w:rsidRDefault="008A6243" w:rsidP="008A6243">
      <w:pPr>
        <w:pStyle w:val="18"/>
        <w:tabs>
          <w:tab w:val="left" w:pos="1035"/>
        </w:tabs>
        <w:spacing w:line="240" w:lineRule="auto"/>
        <w:ind w:left="0" w:firstLine="0"/>
        <w:rPr>
          <w:lang w:val="ru-RU"/>
        </w:rPr>
      </w:pPr>
      <w:r w:rsidRPr="005D0EEB">
        <w:rPr>
          <w:lang w:val="ru-RU"/>
        </w:rPr>
        <w:t xml:space="preserve">          Если Договор был заключен путем направления скан-копий (фотографий</w:t>
      </w:r>
      <w:proofErr w:type="gramStart"/>
      <w:r w:rsidRPr="005D0EEB">
        <w:rPr>
          <w:lang w:val="ru-RU"/>
        </w:rPr>
        <w:t>),то</w:t>
      </w:r>
      <w:proofErr w:type="gramEnd"/>
      <w:r w:rsidRPr="005D0EEB">
        <w:rPr>
          <w:lang w:val="ru-RU"/>
        </w:rPr>
        <w:t xml:space="preserve"> по прибытии на обучение в течение14 календарных дней Обучающийся предоставляет в Центр </w:t>
      </w:r>
      <w:proofErr w:type="spellStart"/>
      <w:r w:rsidRPr="005D0EEB">
        <w:rPr>
          <w:lang w:val="ru-RU"/>
        </w:rPr>
        <w:t>Алмазова</w:t>
      </w:r>
      <w:proofErr w:type="spellEnd"/>
      <w:r w:rsidRPr="005D0EEB">
        <w:rPr>
          <w:lang w:val="ru-RU"/>
        </w:rPr>
        <w:t xml:space="preserve"> экземпляры </w:t>
      </w:r>
      <w:r w:rsidRPr="005D0EEB">
        <w:rPr>
          <w:lang w:val="ru-RU"/>
        </w:rPr>
        <w:lastRenderedPageBreak/>
        <w:t>Договора в оригинале по количеству сторон Договора (экземпляры, подписанные Обучающимся).</w:t>
      </w:r>
    </w:p>
    <w:p w:rsidR="008A6243" w:rsidRPr="005D0EEB" w:rsidRDefault="008A6243" w:rsidP="008A6243">
      <w:pPr>
        <w:pStyle w:val="18"/>
        <w:tabs>
          <w:tab w:val="left" w:pos="1035"/>
        </w:tabs>
        <w:spacing w:line="240" w:lineRule="auto"/>
        <w:ind w:left="0" w:firstLine="0"/>
        <w:rPr>
          <w:color w:val="auto"/>
          <w:lang w:val="ru-RU"/>
        </w:rPr>
      </w:pPr>
      <w:r w:rsidRPr="005D0EEB">
        <w:rPr>
          <w:color w:val="538135" w:themeColor="accent6" w:themeShade="BF"/>
          <w:lang w:val="ru-RU"/>
        </w:rPr>
        <w:t xml:space="preserve">           </w:t>
      </w:r>
      <w:r w:rsidRPr="005D0EEB">
        <w:rPr>
          <w:color w:val="auto"/>
          <w:lang w:val="ru-RU"/>
        </w:rPr>
        <w:t xml:space="preserve">6.2.1.1 Договор может быть подписан с помощью сервиса подписания документов на портале </w:t>
      </w:r>
      <w:proofErr w:type="spellStart"/>
      <w:r w:rsidRPr="005D0EEB">
        <w:rPr>
          <w:color w:val="auto"/>
          <w:lang w:val="ru-RU"/>
        </w:rPr>
        <w:t>Госуслуг</w:t>
      </w:r>
      <w:proofErr w:type="spellEnd"/>
      <w:r w:rsidRPr="005D0EEB">
        <w:rPr>
          <w:color w:val="auto"/>
          <w:lang w:val="ru-RU"/>
        </w:rPr>
        <w:t xml:space="preserve"> «</w:t>
      </w:r>
      <w:proofErr w:type="spellStart"/>
      <w:r w:rsidRPr="005D0EEB">
        <w:rPr>
          <w:color w:val="auto"/>
          <w:lang w:val="ru-RU"/>
        </w:rPr>
        <w:t>Госключ</w:t>
      </w:r>
      <w:proofErr w:type="spellEnd"/>
      <w:proofErr w:type="gramStart"/>
      <w:r w:rsidRPr="005D0EEB">
        <w:rPr>
          <w:color w:val="auto"/>
          <w:lang w:val="ru-RU"/>
        </w:rPr>
        <w:t>» .</w:t>
      </w:r>
      <w:proofErr w:type="gramEnd"/>
    </w:p>
    <w:p w:rsidR="008A6243" w:rsidRPr="008A6243" w:rsidRDefault="005440EB" w:rsidP="008A6243">
      <w:pPr>
        <w:pStyle w:val="18"/>
        <w:tabs>
          <w:tab w:val="left" w:pos="1035"/>
        </w:tabs>
        <w:spacing w:line="240" w:lineRule="auto"/>
        <w:ind w:left="0" w:firstLine="0"/>
        <w:rPr>
          <w:color w:val="auto"/>
          <w:lang w:val="ru-RU"/>
        </w:rPr>
      </w:pPr>
      <w:r w:rsidRPr="005D0EEB">
        <w:rPr>
          <w:color w:val="auto"/>
          <w:lang w:val="ru-RU"/>
        </w:rPr>
        <w:t xml:space="preserve">          </w:t>
      </w:r>
      <w:r w:rsidR="008A6243" w:rsidRPr="005D0EEB">
        <w:rPr>
          <w:color w:val="auto"/>
          <w:lang w:val="ru-RU"/>
        </w:rPr>
        <w:t>6.2.</w:t>
      </w:r>
      <w:proofErr w:type="gramStart"/>
      <w:r w:rsidR="008A6243" w:rsidRPr="005D0EEB">
        <w:rPr>
          <w:color w:val="auto"/>
          <w:lang w:val="ru-RU"/>
        </w:rPr>
        <w:t>2.Дополнительные</w:t>
      </w:r>
      <w:proofErr w:type="gramEnd"/>
      <w:r w:rsidR="008A6243" w:rsidRPr="005D0EEB">
        <w:rPr>
          <w:color w:val="auto"/>
          <w:lang w:val="ru-RU"/>
        </w:rPr>
        <w:t xml:space="preserve"> соглашения, приложения и переписка по Договору   могут быть подписаны и направлены Сторонами путем обмена их сканированными подписанными копиями по электронной почте «Обучающегося» и «Центра </w:t>
      </w:r>
      <w:proofErr w:type="spellStart"/>
      <w:r w:rsidR="008A6243" w:rsidRPr="005D0EEB">
        <w:rPr>
          <w:color w:val="auto"/>
          <w:lang w:val="ru-RU"/>
        </w:rPr>
        <w:t>Алмазова</w:t>
      </w:r>
      <w:proofErr w:type="spellEnd"/>
      <w:r w:rsidR="008A6243" w:rsidRPr="005D0EEB">
        <w:rPr>
          <w:color w:val="auto"/>
          <w:lang w:val="ru-RU"/>
        </w:rPr>
        <w:t>» ука</w:t>
      </w:r>
      <w:r w:rsidR="005B1285" w:rsidRPr="005D0EEB">
        <w:rPr>
          <w:color w:val="auto"/>
          <w:lang w:val="ru-RU"/>
        </w:rPr>
        <w:t>занной в разделе 11 настоящего Д</w:t>
      </w:r>
      <w:r w:rsidR="008A6243" w:rsidRPr="005D0EEB">
        <w:rPr>
          <w:color w:val="auto"/>
          <w:lang w:val="ru-RU"/>
        </w:rPr>
        <w:t>оговора .</w:t>
      </w:r>
    </w:p>
    <w:p w:rsidR="0012019C" w:rsidRDefault="00E855E1" w:rsidP="00E855E1">
      <w:pPr>
        <w:pStyle w:val="18"/>
        <w:tabs>
          <w:tab w:val="left" w:pos="1035"/>
        </w:tabs>
        <w:spacing w:line="240" w:lineRule="auto"/>
        <w:ind w:left="-90" w:firstLine="0"/>
        <w:rPr>
          <w:lang w:val="ru-RU"/>
        </w:rPr>
        <w:sectPr w:rsidR="0012019C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  <w:r>
        <w:rPr>
          <w:lang w:val="ru-RU"/>
        </w:rPr>
        <w:t xml:space="preserve">           6.3. </w:t>
      </w:r>
      <w:r w:rsidR="0012019C">
        <w:rPr>
          <w:lang w:val="ru-RU"/>
        </w:rPr>
        <w:t xml:space="preserve">Настоящий Договор </w:t>
      </w:r>
      <w:r w:rsidR="0012019C">
        <w:rPr>
          <w:spacing w:val="-3"/>
          <w:lang w:val="ru-RU"/>
        </w:rPr>
        <w:t xml:space="preserve">может </w:t>
      </w:r>
      <w:r w:rsidR="00565118">
        <w:rPr>
          <w:lang w:val="ru-RU"/>
        </w:rPr>
        <w:t xml:space="preserve">быть </w:t>
      </w:r>
      <w:r w:rsidR="00454882">
        <w:rPr>
          <w:lang w:val="ru-RU"/>
        </w:rPr>
        <w:t xml:space="preserve">расторгнут по инициативе </w:t>
      </w:r>
      <w:r w:rsidR="0012019C">
        <w:rPr>
          <w:lang w:val="ru-RU"/>
        </w:rPr>
        <w:t xml:space="preserve">Центра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 xml:space="preserve"> </w:t>
      </w:r>
      <w:proofErr w:type="gramStart"/>
      <w:r w:rsidR="0012019C">
        <w:rPr>
          <w:lang w:val="ru-RU"/>
        </w:rPr>
        <w:t>в  одностороннем</w:t>
      </w:r>
      <w:proofErr w:type="gramEnd"/>
      <w:r w:rsidR="0012019C">
        <w:rPr>
          <w:lang w:val="ru-RU"/>
        </w:rPr>
        <w:t xml:space="preserve"> порядке в случаях, предусмотренных </w:t>
      </w:r>
      <w:r w:rsidR="0012019C">
        <w:rPr>
          <w:spacing w:val="-3"/>
          <w:lang w:val="ru-RU"/>
        </w:rPr>
        <w:t xml:space="preserve">пунктом </w:t>
      </w:r>
      <w:r w:rsidR="0012019C">
        <w:rPr>
          <w:lang w:val="ru-RU"/>
        </w:rPr>
        <w:t>2</w:t>
      </w:r>
      <w:r w:rsidR="0096248D">
        <w:rPr>
          <w:lang w:val="ru-RU"/>
        </w:rPr>
        <w:t>2</w:t>
      </w:r>
      <w:r w:rsidR="0012019C">
        <w:rPr>
          <w:lang w:val="ru-RU"/>
        </w:rPr>
        <w:t xml:space="preserve"> Правил оказания платных образовательных </w:t>
      </w:r>
      <w:r w:rsidR="0012019C">
        <w:rPr>
          <w:spacing w:val="-5"/>
          <w:lang w:val="ru-RU"/>
        </w:rPr>
        <w:t xml:space="preserve">услуг, </w:t>
      </w:r>
      <w:r w:rsidR="0012019C">
        <w:rPr>
          <w:lang w:val="ru-RU"/>
        </w:rPr>
        <w:t xml:space="preserve">утвержденных постановлением Правительства Российской  Федерации от 15 </w:t>
      </w:r>
      <w:r w:rsidR="0096248D">
        <w:rPr>
          <w:lang w:val="ru-RU"/>
        </w:rPr>
        <w:t xml:space="preserve">сентября </w:t>
      </w:r>
      <w:r w:rsidR="0012019C">
        <w:rPr>
          <w:lang w:val="ru-RU"/>
        </w:rPr>
        <w:t>20</w:t>
      </w:r>
      <w:r w:rsidR="0096248D">
        <w:rPr>
          <w:lang w:val="ru-RU"/>
        </w:rPr>
        <w:t>20</w:t>
      </w:r>
      <w:r w:rsidR="0012019C">
        <w:rPr>
          <w:lang w:val="ru-RU"/>
        </w:rPr>
        <w:t xml:space="preserve"> </w:t>
      </w:r>
      <w:r w:rsidR="0012019C">
        <w:rPr>
          <w:spacing w:val="-12"/>
          <w:lang w:val="ru-RU"/>
        </w:rPr>
        <w:t>г</w:t>
      </w:r>
      <w:r w:rsidR="006306A6">
        <w:rPr>
          <w:spacing w:val="-12"/>
          <w:lang w:val="ru-RU"/>
        </w:rPr>
        <w:t>ода</w:t>
      </w:r>
      <w:r w:rsidR="0012019C">
        <w:rPr>
          <w:spacing w:val="-12"/>
          <w:lang w:val="ru-RU"/>
        </w:rPr>
        <w:t xml:space="preserve"> </w:t>
      </w:r>
      <w:r w:rsidR="0012019C">
        <w:rPr>
          <w:lang w:val="ru-RU"/>
        </w:rPr>
        <w:t xml:space="preserve">№ </w:t>
      </w:r>
      <w:r w:rsidR="0096248D">
        <w:rPr>
          <w:lang w:val="ru-RU"/>
        </w:rPr>
        <w:t>1441</w:t>
      </w:r>
      <w:r w:rsidR="00454882">
        <w:rPr>
          <w:lang w:val="ru-RU"/>
        </w:rPr>
        <w:t>.</w:t>
      </w:r>
      <w:r w:rsidR="0096248D">
        <w:rPr>
          <w:lang w:val="ru-RU"/>
        </w:rPr>
        <w:t xml:space="preserve">                                              </w:t>
      </w:r>
    </w:p>
    <w:p w:rsidR="0012019C" w:rsidRDefault="00E855E1" w:rsidP="00E855E1">
      <w:pPr>
        <w:pStyle w:val="18"/>
        <w:tabs>
          <w:tab w:val="left" w:pos="1"/>
        </w:tabs>
        <w:spacing w:line="240" w:lineRule="auto"/>
        <w:ind w:left="-90" w:firstLine="0"/>
        <w:rPr>
          <w:lang w:val="ru-RU"/>
        </w:rPr>
      </w:pPr>
      <w:r>
        <w:rPr>
          <w:lang w:val="ru-RU"/>
        </w:rPr>
        <w:lastRenderedPageBreak/>
        <w:t xml:space="preserve">           6.4. </w:t>
      </w:r>
      <w:r w:rsidR="0012019C">
        <w:rPr>
          <w:lang w:val="ru-RU"/>
        </w:rPr>
        <w:t>Действие настоящего Договора прекращается</w:t>
      </w:r>
      <w:r w:rsidR="0012019C">
        <w:rPr>
          <w:spacing w:val="-2"/>
          <w:lang w:val="ru-RU"/>
        </w:rPr>
        <w:t xml:space="preserve"> </w:t>
      </w:r>
      <w:r w:rsidR="0012019C">
        <w:rPr>
          <w:lang w:val="ru-RU"/>
        </w:rPr>
        <w:t>досрочно:</w:t>
      </w:r>
    </w:p>
    <w:p w:rsidR="0012019C" w:rsidRDefault="0012019C" w:rsidP="00E855E1">
      <w:pPr>
        <w:pStyle w:val="18"/>
        <w:numPr>
          <w:ilvl w:val="0"/>
          <w:numId w:val="14"/>
        </w:numPr>
        <w:tabs>
          <w:tab w:val="left" w:pos="1081"/>
        </w:tabs>
        <w:spacing w:line="240" w:lineRule="auto"/>
        <w:rPr>
          <w:lang w:val="ru-RU"/>
        </w:rPr>
      </w:pPr>
      <w:r>
        <w:rPr>
          <w:lang w:val="ru-RU"/>
        </w:rPr>
        <w:t xml:space="preserve">по инициативе Обучающегося, в </w:t>
      </w:r>
      <w:r>
        <w:rPr>
          <w:spacing w:val="-3"/>
          <w:lang w:val="ru-RU"/>
        </w:rPr>
        <w:t xml:space="preserve">том </w:t>
      </w:r>
      <w:r>
        <w:rPr>
          <w:lang w:val="ru-RU"/>
        </w:rPr>
        <w:t>числе в случае перевода Обучающегося для продолжения освоения основной профессиональной образовательной программы высшего образования в другую образовательную организацию или организацию, осуществляющую образовательную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деятельность;</w:t>
      </w:r>
    </w:p>
    <w:p w:rsidR="0012019C" w:rsidRPr="00B314E7" w:rsidRDefault="0012019C" w:rsidP="00E855E1">
      <w:pPr>
        <w:pStyle w:val="18"/>
        <w:numPr>
          <w:ilvl w:val="0"/>
          <w:numId w:val="14"/>
        </w:numPr>
        <w:tabs>
          <w:tab w:val="left" w:pos="1089"/>
        </w:tabs>
        <w:spacing w:line="240" w:lineRule="auto"/>
        <w:rPr>
          <w:lang w:val="ru-RU"/>
        </w:rPr>
      </w:pPr>
      <w:r>
        <w:rPr>
          <w:lang w:val="ru-RU"/>
        </w:rPr>
        <w:t xml:space="preserve">по инициативе 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 в случа</w:t>
      </w:r>
      <w:r w:rsidR="00B314E7">
        <w:rPr>
          <w:lang w:val="ru-RU"/>
        </w:rPr>
        <w:t>ях,</w:t>
      </w:r>
      <w:r>
        <w:rPr>
          <w:lang w:val="ru-RU"/>
        </w:rPr>
        <w:t xml:space="preserve"> </w:t>
      </w:r>
      <w:r w:rsidR="00B314E7" w:rsidRPr="00B314E7">
        <w:rPr>
          <w:lang w:val="ru-RU"/>
        </w:rPr>
        <w:t>предусмотренных законодательством Российской Федерации;</w:t>
      </w:r>
    </w:p>
    <w:p w:rsidR="0012019C" w:rsidRDefault="0012019C" w:rsidP="00E855E1">
      <w:pPr>
        <w:pStyle w:val="18"/>
        <w:numPr>
          <w:ilvl w:val="0"/>
          <w:numId w:val="14"/>
        </w:numPr>
        <w:tabs>
          <w:tab w:val="left" w:pos="1052"/>
        </w:tabs>
        <w:spacing w:line="240" w:lineRule="auto"/>
        <w:rPr>
          <w:lang w:val="ru-RU"/>
        </w:rPr>
      </w:pPr>
      <w:r>
        <w:rPr>
          <w:lang w:val="ru-RU"/>
        </w:rPr>
        <w:t xml:space="preserve">по обстоятельствам, не зависящим от воли Обучающегося и Центра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 xml:space="preserve">, в </w:t>
      </w:r>
      <w:r>
        <w:rPr>
          <w:spacing w:val="-4"/>
          <w:lang w:val="ru-RU"/>
        </w:rPr>
        <w:t xml:space="preserve">том </w:t>
      </w:r>
      <w:r>
        <w:rPr>
          <w:lang w:val="ru-RU"/>
        </w:rPr>
        <w:t xml:space="preserve">числе в случае </w:t>
      </w:r>
      <w:r w:rsidR="00E855E1" w:rsidRPr="00E855E1">
        <w:rPr>
          <w:lang w:val="ru-RU"/>
        </w:rPr>
        <w:t xml:space="preserve">принятия решения Учредителем о прекращении реализации образовательной программы Центром </w:t>
      </w:r>
      <w:proofErr w:type="spellStart"/>
      <w:r w:rsidR="00E855E1" w:rsidRPr="00E855E1">
        <w:rPr>
          <w:lang w:val="ru-RU"/>
        </w:rPr>
        <w:t>Алмазова</w:t>
      </w:r>
      <w:proofErr w:type="spellEnd"/>
      <w:r w:rsidR="00E855E1" w:rsidRPr="00E855E1">
        <w:rPr>
          <w:lang w:val="ru-RU"/>
        </w:rPr>
        <w:t>.</w:t>
      </w:r>
    </w:p>
    <w:p w:rsidR="0012019C" w:rsidRDefault="00E855E1" w:rsidP="00E855E1">
      <w:pPr>
        <w:pStyle w:val="18"/>
        <w:tabs>
          <w:tab w:val="left" w:pos="1215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6.5. </w:t>
      </w:r>
      <w:r w:rsidR="0012019C">
        <w:rPr>
          <w:lang w:val="ru-RU"/>
        </w:rPr>
        <w:t xml:space="preserve">Центр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 xml:space="preserve"> вправе отказаться от исполнения обязательств по </w:t>
      </w:r>
      <w:r w:rsidR="0012019C">
        <w:rPr>
          <w:spacing w:val="-3"/>
          <w:lang w:val="ru-RU"/>
        </w:rPr>
        <w:t xml:space="preserve">Договору </w:t>
      </w:r>
      <w:r w:rsidR="0012019C">
        <w:rPr>
          <w:lang w:val="ru-RU"/>
        </w:rPr>
        <w:t>при условии полного возмещения Обучающемуся</w:t>
      </w:r>
      <w:r w:rsidR="0012019C">
        <w:rPr>
          <w:spacing w:val="-3"/>
          <w:lang w:val="ru-RU"/>
        </w:rPr>
        <w:t xml:space="preserve"> убытков.</w:t>
      </w:r>
    </w:p>
    <w:p w:rsidR="0012019C" w:rsidRDefault="00E855E1" w:rsidP="00E855E1">
      <w:pPr>
        <w:pStyle w:val="18"/>
        <w:tabs>
          <w:tab w:val="left" w:pos="1184"/>
        </w:tabs>
        <w:spacing w:line="240" w:lineRule="auto"/>
        <w:ind w:left="-90" w:firstLine="0"/>
        <w:rPr>
          <w:spacing w:val="-3"/>
          <w:lang w:val="ru-RU"/>
        </w:rPr>
      </w:pPr>
      <w:r>
        <w:rPr>
          <w:lang w:val="ru-RU"/>
        </w:rPr>
        <w:t xml:space="preserve">             6.6. </w:t>
      </w:r>
      <w:r w:rsidR="0012019C">
        <w:rPr>
          <w:lang w:val="ru-RU"/>
        </w:rPr>
        <w:t xml:space="preserve">Обучающийся вправе отказаться от исполнения настоящего Договора при условии оплаты Центру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 xml:space="preserve"> фактически понесенных им</w:t>
      </w:r>
      <w:r w:rsidR="0012019C">
        <w:rPr>
          <w:spacing w:val="-4"/>
          <w:lang w:val="ru-RU"/>
        </w:rPr>
        <w:t xml:space="preserve"> </w:t>
      </w:r>
      <w:r w:rsidR="0012019C">
        <w:rPr>
          <w:spacing w:val="-3"/>
          <w:lang w:val="ru-RU"/>
        </w:rPr>
        <w:t>расходов.</w:t>
      </w:r>
    </w:p>
    <w:p w:rsidR="00BD5BE6" w:rsidRPr="005D0EEB" w:rsidRDefault="00BD5BE6" w:rsidP="007D2A71">
      <w:pPr>
        <w:pStyle w:val="18"/>
        <w:tabs>
          <w:tab w:val="left" w:pos="1184"/>
        </w:tabs>
        <w:spacing w:line="240" w:lineRule="auto"/>
        <w:ind w:left="-90" w:firstLine="657"/>
        <w:rPr>
          <w:color w:val="auto"/>
          <w:spacing w:val="-3"/>
          <w:lang w:val="ru-RU"/>
        </w:rPr>
      </w:pPr>
      <w:r w:rsidRPr="005D0EEB">
        <w:rPr>
          <w:color w:val="auto"/>
          <w:spacing w:val="-3"/>
          <w:lang w:val="ru-RU"/>
        </w:rPr>
        <w:t>6.7. В случае не зачисления на обучение по образовательной программе, указанной в п.1.1. настоящего Договора, настоящий Договор считается расторгнутым 1 сентября 2025 года.</w:t>
      </w:r>
      <w:r w:rsidR="0086543B" w:rsidRPr="005D0EEB">
        <w:rPr>
          <w:color w:val="auto"/>
          <w:lang w:val="ru-RU"/>
        </w:rPr>
        <w:t xml:space="preserve"> </w:t>
      </w:r>
      <w:r w:rsidR="0086543B" w:rsidRPr="005D0EEB">
        <w:rPr>
          <w:color w:val="auto"/>
          <w:spacing w:val="-3"/>
          <w:lang w:val="ru-RU"/>
        </w:rPr>
        <w:t>При этом денежные средства,</w:t>
      </w:r>
      <w:r w:rsidR="007D2A71" w:rsidRPr="005D0EEB">
        <w:rPr>
          <w:color w:val="auto"/>
          <w:spacing w:val="-3"/>
          <w:lang w:val="ru-RU"/>
        </w:rPr>
        <w:t xml:space="preserve"> зачисленные на</w:t>
      </w:r>
      <w:r w:rsidR="00407E86" w:rsidRPr="005D0EEB">
        <w:rPr>
          <w:color w:val="auto"/>
          <w:spacing w:val="-3"/>
          <w:lang w:val="ru-RU"/>
        </w:rPr>
        <w:t xml:space="preserve"> расчетный</w:t>
      </w:r>
      <w:r w:rsidR="007D2A71" w:rsidRPr="005D0EEB">
        <w:rPr>
          <w:color w:val="auto"/>
          <w:spacing w:val="-3"/>
          <w:lang w:val="ru-RU"/>
        </w:rPr>
        <w:t xml:space="preserve"> счет Центр </w:t>
      </w:r>
      <w:proofErr w:type="spellStart"/>
      <w:r w:rsidR="007D2A71" w:rsidRPr="005D0EEB">
        <w:rPr>
          <w:color w:val="auto"/>
          <w:spacing w:val="-3"/>
          <w:lang w:val="ru-RU"/>
        </w:rPr>
        <w:t>Алмазова</w:t>
      </w:r>
      <w:proofErr w:type="spellEnd"/>
      <w:r w:rsidR="00407E86" w:rsidRPr="005D0EEB">
        <w:rPr>
          <w:color w:val="auto"/>
          <w:spacing w:val="-3"/>
          <w:lang w:val="ru-RU"/>
        </w:rPr>
        <w:t xml:space="preserve"> или внесенные в кассу Центра </w:t>
      </w:r>
      <w:proofErr w:type="spellStart"/>
      <w:r w:rsidR="00407E86" w:rsidRPr="005D0EEB">
        <w:rPr>
          <w:color w:val="auto"/>
          <w:spacing w:val="-3"/>
          <w:lang w:val="ru-RU"/>
        </w:rPr>
        <w:t>Алмазова</w:t>
      </w:r>
      <w:proofErr w:type="spellEnd"/>
      <w:r w:rsidR="0086543B" w:rsidRPr="005D0EEB">
        <w:rPr>
          <w:color w:val="auto"/>
          <w:spacing w:val="-3"/>
          <w:lang w:val="ru-RU"/>
        </w:rPr>
        <w:t>, подлежат возвра</w:t>
      </w:r>
      <w:r w:rsidR="007D2A71" w:rsidRPr="005D0EEB">
        <w:rPr>
          <w:color w:val="auto"/>
          <w:spacing w:val="-3"/>
          <w:lang w:val="ru-RU"/>
        </w:rPr>
        <w:t xml:space="preserve">ту в полном объеме и в порядке, </w:t>
      </w:r>
      <w:r w:rsidR="0086543B" w:rsidRPr="005D0EEB">
        <w:rPr>
          <w:color w:val="auto"/>
          <w:spacing w:val="-3"/>
          <w:lang w:val="ru-RU"/>
        </w:rPr>
        <w:t>предусмотренном п.</w:t>
      </w:r>
      <w:r w:rsidR="007D2A71" w:rsidRPr="005D0EEB">
        <w:rPr>
          <w:color w:val="auto"/>
          <w:spacing w:val="-3"/>
          <w:lang w:val="ru-RU"/>
        </w:rPr>
        <w:t>5.7.</w:t>
      </w:r>
      <w:r w:rsidR="0086543B" w:rsidRPr="005D0EEB">
        <w:rPr>
          <w:color w:val="auto"/>
          <w:spacing w:val="-3"/>
          <w:lang w:val="ru-RU"/>
        </w:rPr>
        <w:t xml:space="preserve"> </w:t>
      </w:r>
      <w:r w:rsidR="007D2A71" w:rsidRPr="005D0EEB">
        <w:rPr>
          <w:color w:val="auto"/>
          <w:spacing w:val="-3"/>
          <w:lang w:val="ru-RU"/>
        </w:rPr>
        <w:t xml:space="preserve">настоящего </w:t>
      </w:r>
      <w:r w:rsidR="0086543B" w:rsidRPr="005D0EEB">
        <w:rPr>
          <w:color w:val="auto"/>
          <w:spacing w:val="-3"/>
          <w:lang w:val="ru-RU"/>
        </w:rPr>
        <w:t>Договора</w:t>
      </w:r>
      <w:r w:rsidR="007D2A71" w:rsidRPr="005D0EEB">
        <w:rPr>
          <w:color w:val="auto"/>
          <w:spacing w:val="-3"/>
          <w:lang w:val="ru-RU"/>
        </w:rPr>
        <w:t>.</w:t>
      </w:r>
    </w:p>
    <w:p w:rsidR="0012019C" w:rsidRDefault="0012019C" w:rsidP="00E855E1">
      <w:pPr>
        <w:pStyle w:val="17"/>
        <w:spacing w:before="2"/>
        <w:ind w:left="0"/>
        <w:jc w:val="left"/>
        <w:rPr>
          <w:lang w:val="ru-RU"/>
        </w:rPr>
      </w:pPr>
    </w:p>
    <w:p w:rsidR="0012019C" w:rsidRDefault="0012019C">
      <w:pPr>
        <w:pStyle w:val="1"/>
        <w:tabs>
          <w:tab w:val="left" w:pos="0"/>
          <w:tab w:val="left" w:pos="1"/>
        </w:tabs>
        <w:spacing w:before="1"/>
        <w:jc w:val="center"/>
        <w:rPr>
          <w:spacing w:val="-3"/>
          <w:lang w:val="ru-RU"/>
        </w:rPr>
      </w:pPr>
      <w:r>
        <w:rPr>
          <w:lang w:val="ru-RU"/>
        </w:rPr>
        <w:t xml:space="preserve">7. ОТВЕТСТВЕННОСТЬ </w:t>
      </w:r>
      <w:r>
        <w:rPr>
          <w:spacing w:val="-6"/>
          <w:lang w:val="ru-RU"/>
        </w:rPr>
        <w:t xml:space="preserve">ЦЕНТРА АЛМАЗОВА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spacing w:val="-3"/>
          <w:lang w:val="ru-RU"/>
        </w:rPr>
        <w:t>ОБУЧАЮЩЕГОСЯ</w:t>
      </w:r>
    </w:p>
    <w:p w:rsidR="00E855E1" w:rsidRPr="00E855E1" w:rsidRDefault="00E855E1" w:rsidP="00E855E1">
      <w:pPr>
        <w:pStyle w:val="a0"/>
        <w:rPr>
          <w:lang w:val="ru-RU"/>
        </w:rPr>
      </w:pPr>
    </w:p>
    <w:p w:rsidR="0012019C" w:rsidRDefault="0012019C">
      <w:pPr>
        <w:pStyle w:val="18"/>
        <w:tabs>
          <w:tab w:val="left" w:pos="1474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>7.1. За неисполнение или ненадлежащее исполнение своих обязательств по Договору Стороны    несут ответственность, предусмотренную законодательством Российской Федерации и настоящим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Договором.</w:t>
      </w:r>
    </w:p>
    <w:p w:rsidR="0012019C" w:rsidRDefault="0012019C">
      <w:pPr>
        <w:pStyle w:val="17"/>
        <w:spacing w:line="240" w:lineRule="auto"/>
        <w:ind w:left="0" w:firstLine="567"/>
        <w:rPr>
          <w:szCs w:val="14"/>
          <w:lang w:val="ru-RU"/>
        </w:rPr>
      </w:pPr>
      <w:r>
        <w:rPr>
          <w:szCs w:val="14"/>
          <w:lang w:val="ru-RU"/>
        </w:rPr>
        <w:t>7.</w:t>
      </w:r>
      <w:r w:rsidR="00D923B9">
        <w:rPr>
          <w:szCs w:val="14"/>
          <w:lang w:val="ru-RU"/>
        </w:rPr>
        <w:t>2</w:t>
      </w:r>
      <w:r>
        <w:rPr>
          <w:szCs w:val="14"/>
          <w:lang w:val="ru-RU"/>
        </w:rPr>
        <w:t xml:space="preserve">. Обучающийся несет административную ответственность за нарушение режима пребывания иностранных граждан в Российской Федерации в соответствии с законодательством </w:t>
      </w:r>
      <w:r w:rsidR="00AC0270" w:rsidRPr="005D0EEB">
        <w:rPr>
          <w:color w:val="auto"/>
          <w:szCs w:val="14"/>
          <w:lang w:val="ru-RU"/>
        </w:rPr>
        <w:t>Российской Федерации</w:t>
      </w:r>
      <w:r w:rsidRPr="005D0EEB">
        <w:rPr>
          <w:color w:val="auto"/>
          <w:szCs w:val="14"/>
          <w:lang w:val="ru-RU"/>
        </w:rPr>
        <w:t xml:space="preserve">. </w:t>
      </w:r>
      <w:r w:rsidRPr="005D0EEB">
        <w:rPr>
          <w:szCs w:val="14"/>
          <w:lang w:val="ru-RU"/>
        </w:rPr>
        <w:t xml:space="preserve">Центр </w:t>
      </w:r>
      <w:proofErr w:type="spellStart"/>
      <w:r w:rsidRPr="005D0EEB">
        <w:rPr>
          <w:szCs w:val="14"/>
          <w:lang w:val="ru-RU"/>
        </w:rPr>
        <w:t>Алмазова</w:t>
      </w:r>
      <w:proofErr w:type="spellEnd"/>
      <w:r w:rsidRPr="005D0EEB">
        <w:rPr>
          <w:szCs w:val="14"/>
          <w:lang w:val="ru-RU"/>
        </w:rPr>
        <w:t xml:space="preserve"> не несет ответственност</w:t>
      </w:r>
      <w:r w:rsidR="00B36A8C" w:rsidRPr="005D0EEB">
        <w:rPr>
          <w:szCs w:val="14"/>
          <w:lang w:val="ru-RU"/>
        </w:rPr>
        <w:t>и</w:t>
      </w:r>
      <w:r w:rsidRPr="005D0EEB">
        <w:rPr>
          <w:szCs w:val="14"/>
          <w:lang w:val="ru-RU"/>
        </w:rPr>
        <w:t xml:space="preserve"> за несвоевременную постановку на миграционный</w:t>
      </w:r>
      <w:r>
        <w:rPr>
          <w:szCs w:val="14"/>
          <w:lang w:val="ru-RU"/>
        </w:rPr>
        <w:t xml:space="preserve"> учет </w:t>
      </w:r>
      <w:r w:rsidR="00BC521D">
        <w:rPr>
          <w:szCs w:val="14"/>
          <w:lang w:val="ru-RU"/>
        </w:rPr>
        <w:t>иностранных граждан в случае не</w:t>
      </w:r>
      <w:r w:rsidR="005440EB">
        <w:rPr>
          <w:szCs w:val="14"/>
          <w:lang w:val="ru-RU"/>
        </w:rPr>
        <w:t xml:space="preserve"> </w:t>
      </w:r>
      <w:r>
        <w:rPr>
          <w:szCs w:val="14"/>
          <w:lang w:val="ru-RU"/>
        </w:rPr>
        <w:t>предоставления ими необходимого пакета документов.</w:t>
      </w:r>
    </w:p>
    <w:p w:rsidR="0012019C" w:rsidRDefault="0012019C" w:rsidP="00454882">
      <w:pPr>
        <w:pStyle w:val="17"/>
        <w:spacing w:line="240" w:lineRule="auto"/>
        <w:ind w:left="0" w:firstLine="567"/>
        <w:rPr>
          <w:color w:val="FF0000"/>
          <w:szCs w:val="14"/>
          <w:lang w:val="ru-RU"/>
        </w:rPr>
      </w:pPr>
      <w:r>
        <w:rPr>
          <w:szCs w:val="14"/>
          <w:lang w:val="ru-RU"/>
        </w:rPr>
        <w:t>7.</w:t>
      </w:r>
      <w:r w:rsidR="00D923B9">
        <w:rPr>
          <w:szCs w:val="14"/>
          <w:lang w:val="ru-RU"/>
        </w:rPr>
        <w:t>3</w:t>
      </w:r>
      <w:r>
        <w:rPr>
          <w:szCs w:val="14"/>
          <w:lang w:val="ru-RU"/>
        </w:rPr>
        <w:t xml:space="preserve">. Иногородний </w:t>
      </w:r>
      <w:r w:rsidR="004F7204">
        <w:rPr>
          <w:szCs w:val="14"/>
          <w:lang w:val="ru-RU"/>
        </w:rPr>
        <w:t>О</w:t>
      </w:r>
      <w:r>
        <w:rPr>
          <w:szCs w:val="14"/>
          <w:lang w:val="ru-RU"/>
        </w:rPr>
        <w:t xml:space="preserve">бучающийся несет административную ответственность за нарушение сроков постановки на регистрационный учет по месту пребывания. </w:t>
      </w:r>
    </w:p>
    <w:p w:rsidR="0012019C" w:rsidRDefault="0012019C">
      <w:pPr>
        <w:pStyle w:val="17"/>
        <w:spacing w:before="3"/>
        <w:ind w:left="0" w:firstLine="567"/>
        <w:jc w:val="left"/>
        <w:rPr>
          <w:color w:val="FF0000"/>
          <w:sz w:val="14"/>
          <w:szCs w:val="14"/>
          <w:lang w:val="ru-RU"/>
        </w:rPr>
      </w:pPr>
    </w:p>
    <w:p w:rsidR="0012019C" w:rsidRDefault="0012019C">
      <w:pPr>
        <w:pStyle w:val="1"/>
        <w:tabs>
          <w:tab w:val="clear" w:pos="0"/>
          <w:tab w:val="left" w:pos="1"/>
        </w:tabs>
        <w:spacing w:before="1"/>
        <w:jc w:val="center"/>
        <w:rPr>
          <w:spacing w:val="-6"/>
          <w:lang w:val="ru-RU"/>
        </w:rPr>
      </w:pPr>
      <w:r>
        <w:rPr>
          <w:lang w:val="ru-RU"/>
        </w:rPr>
        <w:t xml:space="preserve">8. СРОК ДЕЙСТВИЯ </w:t>
      </w:r>
      <w:r>
        <w:rPr>
          <w:spacing w:val="-6"/>
          <w:lang w:val="ru-RU"/>
        </w:rPr>
        <w:t>ДОГОВОРА</w:t>
      </w:r>
    </w:p>
    <w:p w:rsidR="007F7439" w:rsidRPr="007F7439" w:rsidRDefault="007F7439" w:rsidP="007F7439">
      <w:pPr>
        <w:pStyle w:val="a0"/>
        <w:rPr>
          <w:lang w:val="ru-RU"/>
        </w:rPr>
      </w:pPr>
    </w:p>
    <w:p w:rsidR="0012019C" w:rsidRPr="005D0EEB" w:rsidRDefault="0012019C">
      <w:pPr>
        <w:pStyle w:val="17"/>
        <w:ind w:left="0" w:firstLine="567"/>
        <w:rPr>
          <w:color w:val="auto"/>
          <w:lang w:val="ru-RU"/>
        </w:rPr>
      </w:pPr>
      <w:r>
        <w:rPr>
          <w:lang w:val="ru-RU"/>
        </w:rPr>
        <w:t xml:space="preserve">8.1. Настоящий </w:t>
      </w:r>
      <w:r w:rsidR="0096248D">
        <w:rPr>
          <w:lang w:val="ru-RU"/>
        </w:rPr>
        <w:t>Д</w:t>
      </w:r>
      <w:r>
        <w:rPr>
          <w:lang w:val="ru-RU"/>
        </w:rPr>
        <w:t>оговор вступает в силу со</w:t>
      </w:r>
      <w:r w:rsidR="00C37F2F">
        <w:rPr>
          <w:lang w:val="ru-RU"/>
        </w:rPr>
        <w:t xml:space="preserve"> дня его подписания С</w:t>
      </w:r>
      <w:r w:rsidR="00EC09E6">
        <w:rPr>
          <w:lang w:val="ru-RU"/>
        </w:rPr>
        <w:t>торонами</w:t>
      </w:r>
      <w:r w:rsidR="00834912" w:rsidRPr="00834912">
        <w:rPr>
          <w:color w:val="FF0000"/>
          <w:lang w:val="ru-RU"/>
        </w:rPr>
        <w:t xml:space="preserve"> </w:t>
      </w:r>
      <w:r w:rsidR="00EC09E6">
        <w:rPr>
          <w:lang w:val="ru-RU"/>
        </w:rPr>
        <w:t xml:space="preserve">и </w:t>
      </w:r>
      <w:r>
        <w:rPr>
          <w:lang w:val="ru-RU"/>
        </w:rPr>
        <w:t xml:space="preserve">действует до </w:t>
      </w:r>
      <w:r w:rsidR="00D923B9">
        <w:rPr>
          <w:lang w:val="ru-RU"/>
        </w:rPr>
        <w:t>полного исполнен</w:t>
      </w:r>
      <w:r w:rsidR="00834912">
        <w:rPr>
          <w:lang w:val="ru-RU"/>
        </w:rPr>
        <w:t xml:space="preserve">ия Сторонами своих обязательств, </w:t>
      </w:r>
      <w:r w:rsidR="00834912" w:rsidRPr="005D0EEB">
        <w:rPr>
          <w:color w:val="auto"/>
          <w:lang w:val="ru-RU"/>
        </w:rPr>
        <w:t xml:space="preserve">в </w:t>
      </w:r>
      <w:r w:rsidR="0059623E" w:rsidRPr="005D0EEB">
        <w:rPr>
          <w:color w:val="auto"/>
          <w:lang w:val="ru-RU"/>
        </w:rPr>
        <w:t xml:space="preserve">том числе после его расторжения в </w:t>
      </w:r>
      <w:r w:rsidR="00834912" w:rsidRPr="005D0EEB">
        <w:rPr>
          <w:color w:val="auto"/>
          <w:lang w:val="ru-RU"/>
        </w:rPr>
        <w:t>ча</w:t>
      </w:r>
      <w:r w:rsidR="0059623E" w:rsidRPr="005D0EEB">
        <w:rPr>
          <w:color w:val="auto"/>
          <w:lang w:val="ru-RU"/>
        </w:rPr>
        <w:t>сти возврата денежных средств.</w:t>
      </w:r>
    </w:p>
    <w:p w:rsidR="00D923B9" w:rsidRDefault="00D923B9">
      <w:pPr>
        <w:pStyle w:val="17"/>
        <w:ind w:left="0" w:firstLine="567"/>
        <w:rPr>
          <w:lang w:val="ru-RU"/>
        </w:rPr>
      </w:pPr>
    </w:p>
    <w:p w:rsidR="00D923B9" w:rsidRPr="00D923B9" w:rsidRDefault="00D923B9" w:rsidP="00D923B9">
      <w:pPr>
        <w:pStyle w:val="17"/>
        <w:ind w:firstLine="567"/>
        <w:jc w:val="center"/>
        <w:rPr>
          <w:b/>
          <w:lang w:val="ru-RU"/>
        </w:rPr>
      </w:pPr>
      <w:r w:rsidRPr="00D923B9">
        <w:rPr>
          <w:b/>
          <w:lang w:val="ru-RU"/>
        </w:rPr>
        <w:t>9. ПОРЯДОК РАЗРЕШЕНИЯ СПОРОВ</w:t>
      </w:r>
    </w:p>
    <w:p w:rsidR="00D923B9" w:rsidRPr="00D923B9" w:rsidRDefault="00D923B9" w:rsidP="00D923B9">
      <w:pPr>
        <w:pStyle w:val="17"/>
        <w:ind w:firstLine="567"/>
        <w:rPr>
          <w:lang w:val="ru-RU"/>
        </w:rPr>
      </w:pPr>
    </w:p>
    <w:p w:rsidR="00D923B9" w:rsidRDefault="00D923B9" w:rsidP="00D923B9">
      <w:pPr>
        <w:pStyle w:val="17"/>
        <w:ind w:left="0" w:firstLine="567"/>
        <w:rPr>
          <w:lang w:val="ru-RU"/>
        </w:rPr>
      </w:pPr>
      <w:r w:rsidRPr="00D923B9">
        <w:rPr>
          <w:lang w:val="ru-RU"/>
        </w:rPr>
        <w:t>9.1. Споры, вытекающие из настоящего Договора, которые не могут быть разрешены Сторонами путем переговоров, подлежат рассмотрению в Приморском районном суде Санкт-Петербурга в порядке, предусмотренном действующим законодательством Российской Федерации.</w:t>
      </w:r>
    </w:p>
    <w:p w:rsidR="00D923B9" w:rsidRDefault="00D923B9">
      <w:pPr>
        <w:pStyle w:val="17"/>
        <w:ind w:left="0" w:firstLine="567"/>
        <w:rPr>
          <w:lang w:val="ru-RU"/>
        </w:rPr>
      </w:pPr>
    </w:p>
    <w:p w:rsidR="0012019C" w:rsidRDefault="00D923B9">
      <w:pPr>
        <w:pStyle w:val="1"/>
        <w:tabs>
          <w:tab w:val="left" w:pos="0"/>
          <w:tab w:val="left" w:pos="1"/>
        </w:tabs>
        <w:jc w:val="center"/>
        <w:rPr>
          <w:spacing w:val="-3"/>
          <w:lang w:val="ru-RU"/>
        </w:rPr>
      </w:pPr>
      <w:r>
        <w:rPr>
          <w:lang w:val="ru-RU"/>
        </w:rPr>
        <w:t>10</w:t>
      </w:r>
      <w:r w:rsidR="0012019C">
        <w:rPr>
          <w:lang w:val="ru-RU"/>
        </w:rPr>
        <w:t>. ЗАКЛЮЧИТЕЛЬНЫЕ</w:t>
      </w:r>
      <w:r w:rsidR="0012019C">
        <w:rPr>
          <w:spacing w:val="-5"/>
          <w:lang w:val="ru-RU"/>
        </w:rPr>
        <w:t xml:space="preserve"> </w:t>
      </w:r>
      <w:r w:rsidR="0012019C">
        <w:rPr>
          <w:spacing w:val="-3"/>
          <w:lang w:val="ru-RU"/>
        </w:rPr>
        <w:t>ПОЛОЖЕНИЯ</w:t>
      </w:r>
    </w:p>
    <w:p w:rsidR="00D923B9" w:rsidRPr="00D923B9" w:rsidRDefault="00D923B9" w:rsidP="00D923B9">
      <w:pPr>
        <w:pStyle w:val="a0"/>
        <w:rPr>
          <w:lang w:val="ru-RU"/>
        </w:rPr>
      </w:pPr>
    </w:p>
    <w:p w:rsidR="00D923B9" w:rsidRPr="006B6D3F" w:rsidRDefault="00785170" w:rsidP="00785170">
      <w:pPr>
        <w:pStyle w:val="18"/>
        <w:tabs>
          <w:tab w:val="left" w:pos="1"/>
        </w:tabs>
        <w:spacing w:line="240" w:lineRule="auto"/>
        <w:ind w:left="0" w:firstLine="0"/>
        <w:rPr>
          <w:spacing w:val="-4"/>
          <w:lang w:val="ru-RU"/>
        </w:rPr>
      </w:pPr>
      <w:r>
        <w:rPr>
          <w:lang w:val="ru-RU"/>
        </w:rPr>
        <w:tab/>
        <w:t xml:space="preserve">          10.1. </w:t>
      </w:r>
      <w:r w:rsidR="00D923B9">
        <w:rPr>
          <w:lang w:val="ru-RU"/>
        </w:rPr>
        <w:t>Сведения, указанные в настоящем Договоре, соответствуют</w:t>
      </w:r>
      <w:r w:rsidR="00D923B9">
        <w:rPr>
          <w:spacing w:val="34"/>
          <w:lang w:val="ru-RU"/>
        </w:rPr>
        <w:t xml:space="preserve"> </w:t>
      </w:r>
      <w:r w:rsidR="00D923B9">
        <w:rPr>
          <w:lang w:val="ru-RU"/>
        </w:rPr>
        <w:t xml:space="preserve">информации, размещенной на официальном сайте Центра </w:t>
      </w:r>
      <w:proofErr w:type="spellStart"/>
      <w:r w:rsidR="00D923B9">
        <w:rPr>
          <w:lang w:val="ru-RU"/>
        </w:rPr>
        <w:t>Алмазова</w:t>
      </w:r>
      <w:proofErr w:type="spellEnd"/>
      <w:r w:rsidR="00D923B9">
        <w:rPr>
          <w:lang w:val="ru-RU"/>
        </w:rPr>
        <w:t xml:space="preserve"> в информационно-телекоммуникационной</w:t>
      </w:r>
      <w:r w:rsidR="006B6D3F">
        <w:rPr>
          <w:lang w:val="ru-RU"/>
        </w:rPr>
        <w:t xml:space="preserve"> сети «Интернет» на дату заключения настоящего </w:t>
      </w:r>
      <w:r w:rsidR="00D923B9">
        <w:rPr>
          <w:lang w:val="ru-RU"/>
        </w:rPr>
        <w:t>Договора.</w:t>
      </w:r>
    </w:p>
    <w:p w:rsidR="006B6D3F" w:rsidRDefault="006B6D3F" w:rsidP="006B6D3F">
      <w:pPr>
        <w:pStyle w:val="18"/>
        <w:numPr>
          <w:ilvl w:val="0"/>
          <w:numId w:val="3"/>
        </w:numPr>
        <w:tabs>
          <w:tab w:val="left" w:pos="1"/>
        </w:tabs>
        <w:spacing w:line="240" w:lineRule="auto"/>
        <w:rPr>
          <w:spacing w:val="-4"/>
          <w:lang w:val="ru-RU"/>
        </w:rPr>
        <w:sectPr w:rsidR="006B6D3F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</w:p>
    <w:p w:rsidR="00785170" w:rsidRDefault="00785170" w:rsidP="00785170">
      <w:pPr>
        <w:pStyle w:val="18"/>
        <w:tabs>
          <w:tab w:val="left" w:pos="1"/>
        </w:tabs>
        <w:spacing w:line="240" w:lineRule="auto"/>
        <w:ind w:left="-159" w:firstLine="0"/>
        <w:rPr>
          <w:lang w:val="ru-RU"/>
        </w:rPr>
      </w:pPr>
      <w:r>
        <w:rPr>
          <w:lang w:val="ru-RU"/>
        </w:rPr>
        <w:lastRenderedPageBreak/>
        <w:t xml:space="preserve">             10.2. </w:t>
      </w:r>
      <w:r w:rsidR="0012019C">
        <w:rPr>
          <w:lang w:val="ru-RU"/>
        </w:rPr>
        <w:t xml:space="preserve">Центр </w:t>
      </w:r>
      <w:proofErr w:type="spellStart"/>
      <w:r w:rsidR="0012019C">
        <w:rPr>
          <w:lang w:val="ru-RU"/>
        </w:rPr>
        <w:t>Алмазова</w:t>
      </w:r>
      <w:proofErr w:type="spellEnd"/>
      <w:r w:rsidR="0012019C">
        <w:rPr>
          <w:lang w:val="ru-RU"/>
        </w:rPr>
        <w:t xml:space="preserve"> не берет на себя обязательств по обеспечению Обучающегося местом в общежитии, стипендией, медицинским страхованием, а также по материальному и социальному обеспечению Обучающегося в течение периода действия</w:t>
      </w:r>
      <w:r w:rsidR="0012019C">
        <w:rPr>
          <w:spacing w:val="-8"/>
          <w:lang w:val="ru-RU"/>
        </w:rPr>
        <w:t xml:space="preserve"> </w:t>
      </w:r>
      <w:r w:rsidR="0096248D">
        <w:rPr>
          <w:lang w:val="ru-RU"/>
        </w:rPr>
        <w:t>Д</w:t>
      </w:r>
      <w:r w:rsidR="0012019C">
        <w:rPr>
          <w:lang w:val="ru-RU"/>
        </w:rPr>
        <w:t>оговора.</w:t>
      </w:r>
    </w:p>
    <w:p w:rsidR="00785170" w:rsidRDefault="00785170" w:rsidP="00785170">
      <w:pPr>
        <w:pStyle w:val="18"/>
        <w:tabs>
          <w:tab w:val="left" w:pos="1"/>
        </w:tabs>
        <w:spacing w:line="240" w:lineRule="auto"/>
        <w:ind w:left="-159" w:firstLine="0"/>
        <w:rPr>
          <w:lang w:val="ru-RU"/>
        </w:rPr>
      </w:pPr>
      <w:r>
        <w:rPr>
          <w:lang w:val="ru-RU"/>
        </w:rPr>
        <w:lastRenderedPageBreak/>
        <w:tab/>
        <w:t xml:space="preserve">          10.3. </w:t>
      </w:r>
      <w:r w:rsidR="00B314E7">
        <w:rPr>
          <w:spacing w:val="-4"/>
          <w:lang w:val="ru-RU"/>
        </w:rPr>
        <w:t xml:space="preserve">Под </w:t>
      </w:r>
      <w:r w:rsidR="00B314E7">
        <w:rPr>
          <w:spacing w:val="-3"/>
          <w:lang w:val="ru-RU"/>
        </w:rPr>
        <w:t xml:space="preserve">периодом </w:t>
      </w:r>
      <w:r w:rsidR="00B314E7" w:rsidRPr="00B314E7">
        <w:rPr>
          <w:lang w:val="ru-RU"/>
        </w:rPr>
        <w:t xml:space="preserve">предоставления образовательной услуги </w:t>
      </w:r>
      <w:r w:rsidR="00B314E7" w:rsidRPr="00B314E7">
        <w:rPr>
          <w:spacing w:val="-3"/>
          <w:lang w:val="ru-RU"/>
        </w:rPr>
        <w:t xml:space="preserve">(периодом </w:t>
      </w:r>
      <w:r w:rsidR="00B314E7" w:rsidRPr="00B314E7">
        <w:rPr>
          <w:lang w:val="ru-RU"/>
        </w:rPr>
        <w:t xml:space="preserve">обучения) понимается промежуток времени с </w:t>
      </w:r>
      <w:r w:rsidR="00454882">
        <w:rPr>
          <w:lang w:val="ru-RU"/>
        </w:rPr>
        <w:t>даты</w:t>
      </w:r>
      <w:r w:rsidR="00B314E7" w:rsidRPr="00B314E7">
        <w:rPr>
          <w:lang w:val="ru-RU"/>
        </w:rPr>
        <w:t xml:space="preserve"> зачисления, определенной приказом</w:t>
      </w:r>
      <w:r w:rsidR="00B314E7">
        <w:rPr>
          <w:lang w:val="ru-RU"/>
        </w:rPr>
        <w:t xml:space="preserve"> о зачислении Обучающегося в Центр </w:t>
      </w:r>
      <w:proofErr w:type="spellStart"/>
      <w:r w:rsidR="00B314E7">
        <w:rPr>
          <w:lang w:val="ru-RU"/>
        </w:rPr>
        <w:t>Алмазова</w:t>
      </w:r>
      <w:proofErr w:type="spellEnd"/>
      <w:r w:rsidR="00B314E7" w:rsidRPr="00B314E7">
        <w:rPr>
          <w:lang w:val="ru-RU"/>
        </w:rPr>
        <w:t xml:space="preserve">, </w:t>
      </w:r>
      <w:r w:rsidR="00B314E7">
        <w:rPr>
          <w:lang w:val="ru-RU"/>
        </w:rPr>
        <w:t>до даты о</w:t>
      </w:r>
      <w:r w:rsidR="00B314E7" w:rsidRPr="00B314E7">
        <w:rPr>
          <w:lang w:val="ru-RU"/>
        </w:rPr>
        <w:t xml:space="preserve">тчисления, определенной </w:t>
      </w:r>
      <w:r w:rsidR="00B314E7">
        <w:rPr>
          <w:lang w:val="ru-RU"/>
        </w:rPr>
        <w:t>приказо</w:t>
      </w:r>
      <w:r w:rsidR="00B314E7" w:rsidRPr="00B314E7">
        <w:rPr>
          <w:lang w:val="ru-RU"/>
        </w:rPr>
        <w:t>м</w:t>
      </w:r>
      <w:r w:rsidR="00B314E7">
        <w:rPr>
          <w:lang w:val="ru-RU"/>
        </w:rPr>
        <w:t xml:space="preserve"> об отчислении </w:t>
      </w:r>
      <w:r w:rsidR="00D63D7A">
        <w:rPr>
          <w:lang w:val="ru-RU"/>
        </w:rPr>
        <w:t xml:space="preserve">Обучающегося </w:t>
      </w:r>
      <w:r w:rsidR="00B314E7">
        <w:rPr>
          <w:lang w:val="ru-RU"/>
        </w:rPr>
        <w:t xml:space="preserve">в связи с окончанием обучения или </w:t>
      </w:r>
      <w:r w:rsidR="006F565E">
        <w:rPr>
          <w:lang w:val="ru-RU"/>
        </w:rPr>
        <w:t>по иным причинам</w:t>
      </w:r>
      <w:r w:rsidR="00B314E7">
        <w:rPr>
          <w:lang w:val="ru-RU"/>
        </w:rPr>
        <w:t>.</w:t>
      </w:r>
    </w:p>
    <w:p w:rsidR="0012019C" w:rsidRPr="006306A6" w:rsidRDefault="00785170" w:rsidP="00785170">
      <w:pPr>
        <w:pStyle w:val="18"/>
        <w:tabs>
          <w:tab w:val="left" w:pos="1"/>
        </w:tabs>
        <w:spacing w:line="240" w:lineRule="auto"/>
        <w:ind w:left="-159" w:firstLine="0"/>
        <w:rPr>
          <w:lang w:val="ru-RU"/>
        </w:rPr>
      </w:pPr>
      <w:r>
        <w:rPr>
          <w:lang w:val="ru-RU"/>
        </w:rPr>
        <w:t xml:space="preserve">             10.4. </w:t>
      </w:r>
      <w:r w:rsidR="0012019C">
        <w:rPr>
          <w:lang w:val="ru-RU"/>
        </w:rPr>
        <w:t xml:space="preserve">Настоящий Договор составлен в </w:t>
      </w:r>
      <w:r w:rsidR="006306A6">
        <w:rPr>
          <w:lang w:val="ru-RU"/>
        </w:rPr>
        <w:t>двух</w:t>
      </w:r>
      <w:r w:rsidR="0012019C">
        <w:rPr>
          <w:lang w:val="ru-RU"/>
        </w:rPr>
        <w:t xml:space="preserve"> экземплярах, по </w:t>
      </w:r>
      <w:r w:rsidR="0012019C">
        <w:rPr>
          <w:spacing w:val="-3"/>
          <w:lang w:val="ru-RU"/>
        </w:rPr>
        <w:t xml:space="preserve">одному </w:t>
      </w:r>
      <w:r w:rsidR="0012019C">
        <w:rPr>
          <w:lang w:val="ru-RU"/>
        </w:rPr>
        <w:t xml:space="preserve">для каждой из сторон. Все экземпляры имеют </w:t>
      </w:r>
      <w:r w:rsidR="0012019C">
        <w:rPr>
          <w:spacing w:val="-4"/>
          <w:lang w:val="ru-RU"/>
        </w:rPr>
        <w:t xml:space="preserve">одинаковую </w:t>
      </w:r>
      <w:r w:rsidR="0012019C">
        <w:rPr>
          <w:lang w:val="ru-RU"/>
        </w:rPr>
        <w:t xml:space="preserve">юридическую </w:t>
      </w:r>
      <w:r w:rsidR="0012019C">
        <w:rPr>
          <w:spacing w:val="-6"/>
          <w:lang w:val="ru-RU"/>
        </w:rPr>
        <w:t xml:space="preserve">силу. </w:t>
      </w:r>
    </w:p>
    <w:p w:rsidR="009676DD" w:rsidRDefault="009676DD">
      <w:pPr>
        <w:widowControl/>
        <w:suppressAutoHyphens w:val="0"/>
        <w:spacing w:line="240" w:lineRule="auto"/>
        <w:rPr>
          <w:rFonts w:cs="Times New Roman"/>
          <w:b/>
          <w:bCs/>
          <w:lang w:val="ru-RU"/>
        </w:rPr>
      </w:pPr>
    </w:p>
    <w:p w:rsidR="0012019C" w:rsidRDefault="0012019C">
      <w:pPr>
        <w:pStyle w:val="1"/>
        <w:tabs>
          <w:tab w:val="left" w:pos="2426"/>
        </w:tabs>
        <w:jc w:val="center"/>
        <w:rPr>
          <w:lang w:val="ru-RU"/>
        </w:rPr>
      </w:pPr>
      <w:r>
        <w:rPr>
          <w:lang w:val="ru-RU"/>
        </w:rPr>
        <w:t>1</w:t>
      </w:r>
      <w:r w:rsidR="006306A6">
        <w:rPr>
          <w:lang w:val="ru-RU"/>
        </w:rPr>
        <w:t>1</w:t>
      </w:r>
      <w:r>
        <w:rPr>
          <w:lang w:val="ru-RU"/>
        </w:rPr>
        <w:t xml:space="preserve">. </w:t>
      </w:r>
      <w:r>
        <w:rPr>
          <w:spacing w:val="-4"/>
          <w:lang w:val="ru-RU"/>
        </w:rPr>
        <w:t xml:space="preserve">АДРЕСА </w:t>
      </w:r>
      <w:r>
        <w:rPr>
          <w:lang w:val="ru-RU"/>
        </w:rPr>
        <w:t>И РЕКВИЗИТЫ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СТОРОН</w:t>
      </w:r>
    </w:p>
    <w:p w:rsidR="0012019C" w:rsidRDefault="0012019C">
      <w:pPr>
        <w:pStyle w:val="a0"/>
        <w:rPr>
          <w:lang w:val="ru-RU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108"/>
      </w:tblGrid>
      <w:tr w:rsidR="0012019C" w:rsidRPr="005D0EEB" w:rsidTr="005D0EEB">
        <w:trPr>
          <w:trHeight w:val="6564"/>
        </w:trPr>
        <w:tc>
          <w:tcPr>
            <w:tcW w:w="4962" w:type="dxa"/>
            <w:shd w:val="clear" w:color="auto" w:fill="auto"/>
          </w:tcPr>
          <w:p w:rsidR="0012019C" w:rsidRDefault="0012019C">
            <w:pPr>
              <w:spacing w:line="244" w:lineRule="exac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b/>
                <w:bCs/>
                <w:lang w:val="ru-RU"/>
              </w:rPr>
              <w:t>Обучающийся</w:t>
            </w:r>
          </w:p>
          <w:p w:rsidR="0012019C" w:rsidRPr="00CB569B" w:rsidRDefault="0012019C">
            <w:pPr>
              <w:spacing w:before="8"/>
              <w:rPr>
                <w:rFonts w:cs="Times New Roman"/>
                <w:color w:val="auto"/>
                <w:highlight w:val="yellow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Ф</w:t>
            </w: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.______________________________________</w:t>
            </w:r>
          </w:p>
          <w:p w:rsidR="0012019C" w:rsidRPr="00CB569B" w:rsidRDefault="0012019C">
            <w:pPr>
              <w:spacing w:before="8"/>
              <w:rPr>
                <w:rFonts w:cs="Times New Roman"/>
                <w:color w:val="auto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И.______________________________________</w:t>
            </w:r>
          </w:p>
          <w:p w:rsidR="0012019C" w:rsidRPr="00CB569B" w:rsidRDefault="0012019C">
            <w:pPr>
              <w:spacing w:before="8"/>
              <w:rPr>
                <w:rFonts w:cs="Times New Roman"/>
                <w:color w:val="auto"/>
                <w:sz w:val="16"/>
                <w:szCs w:val="16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О. ______________________________________</w:t>
            </w:r>
          </w:p>
          <w:p w:rsidR="0012019C" w:rsidRPr="00CB569B" w:rsidRDefault="0012019C">
            <w:pPr>
              <w:spacing w:before="8"/>
              <w:jc w:val="center"/>
              <w:rPr>
                <w:color w:val="auto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sz w:val="16"/>
                <w:szCs w:val="16"/>
                <w:highlight w:val="yellow"/>
                <w:lang w:val="ru-RU"/>
              </w:rPr>
              <w:t>(при наличии)</w:t>
            </w:r>
          </w:p>
          <w:p w:rsidR="0012019C" w:rsidRPr="00CB569B" w:rsidRDefault="0012019C">
            <w:pPr>
              <w:rPr>
                <w:color w:val="auto"/>
                <w:highlight w:val="yellow"/>
                <w:lang w:val="ru-RU"/>
              </w:rPr>
            </w:pPr>
            <w:r w:rsidRPr="00CB569B">
              <w:rPr>
                <w:color w:val="auto"/>
                <w:highlight w:val="yellow"/>
                <w:lang w:val="ru-RU"/>
              </w:rPr>
              <w:t>Паспорт _________________________________________</w:t>
            </w:r>
          </w:p>
          <w:p w:rsidR="0012019C" w:rsidRPr="00CB569B" w:rsidRDefault="0012019C">
            <w:pPr>
              <w:jc w:val="both"/>
              <w:rPr>
                <w:color w:val="auto"/>
                <w:highlight w:val="yellow"/>
                <w:lang w:val="ru-RU"/>
              </w:rPr>
            </w:pPr>
            <w:r w:rsidRPr="00CB569B">
              <w:rPr>
                <w:color w:val="auto"/>
                <w:highlight w:val="yellow"/>
                <w:lang w:val="ru-RU"/>
              </w:rPr>
              <w:t>Выдан _________________________________________</w:t>
            </w:r>
          </w:p>
          <w:p w:rsidR="0012019C" w:rsidRPr="00CB569B" w:rsidRDefault="0012019C">
            <w:pPr>
              <w:jc w:val="both"/>
              <w:rPr>
                <w:color w:val="auto"/>
                <w:highlight w:val="yellow"/>
                <w:lang w:val="ru-RU"/>
              </w:rPr>
            </w:pPr>
            <w:r w:rsidRPr="00CB569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12019C" w:rsidRPr="00CB569B" w:rsidRDefault="0012019C">
            <w:pPr>
              <w:jc w:val="both"/>
              <w:rPr>
                <w:color w:val="auto"/>
                <w:highlight w:val="yellow"/>
                <w:lang w:val="ru-RU"/>
              </w:rPr>
            </w:pPr>
          </w:p>
          <w:p w:rsidR="0012019C" w:rsidRPr="00CB569B" w:rsidRDefault="0012019C">
            <w:pPr>
              <w:jc w:val="both"/>
              <w:rPr>
                <w:color w:val="auto"/>
                <w:highlight w:val="yellow"/>
                <w:lang w:val="ru-RU"/>
              </w:rPr>
            </w:pPr>
            <w:r w:rsidRPr="00CB569B">
              <w:rPr>
                <w:color w:val="auto"/>
                <w:highlight w:val="yellow"/>
                <w:lang w:val="ru-RU"/>
              </w:rPr>
              <w:t>Дата выдачи: _____________________________</w:t>
            </w:r>
          </w:p>
          <w:p w:rsidR="0012019C" w:rsidRPr="00CB569B" w:rsidRDefault="0012019C">
            <w:pPr>
              <w:jc w:val="both"/>
              <w:rPr>
                <w:color w:val="auto"/>
                <w:highlight w:val="yellow"/>
                <w:lang w:val="ru-RU"/>
              </w:rPr>
            </w:pPr>
          </w:p>
          <w:p w:rsidR="0012019C" w:rsidRPr="00CB569B" w:rsidRDefault="0012019C">
            <w:pPr>
              <w:jc w:val="both"/>
              <w:rPr>
                <w:color w:val="auto"/>
                <w:highlight w:val="yellow"/>
                <w:lang w:val="ru-RU"/>
              </w:rPr>
            </w:pPr>
            <w:r w:rsidRPr="00CB569B">
              <w:rPr>
                <w:color w:val="auto"/>
                <w:highlight w:val="yellow"/>
                <w:lang w:val="ru-RU"/>
              </w:rPr>
              <w:t>Зарегистрирован _________________________________________</w:t>
            </w:r>
          </w:p>
          <w:p w:rsidR="0012019C" w:rsidRPr="00CB569B" w:rsidRDefault="0012019C">
            <w:pPr>
              <w:jc w:val="both"/>
              <w:rPr>
                <w:color w:val="auto"/>
                <w:highlight w:val="yellow"/>
                <w:lang w:val="ru-RU"/>
              </w:rPr>
            </w:pPr>
            <w:r w:rsidRPr="00CB569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12019C" w:rsidRPr="00CB569B" w:rsidRDefault="0012019C">
            <w:pPr>
              <w:jc w:val="both"/>
              <w:rPr>
                <w:rFonts w:cs="Times New Roman"/>
                <w:color w:val="auto"/>
                <w:highlight w:val="yellow"/>
                <w:lang w:val="ru-RU"/>
              </w:rPr>
            </w:pPr>
            <w:r w:rsidRPr="00CB569B">
              <w:rPr>
                <w:color w:val="auto"/>
                <w:highlight w:val="yellow"/>
                <w:lang w:val="ru-RU"/>
              </w:rPr>
              <w:t>___________________________</w:t>
            </w:r>
            <w:bookmarkStart w:id="0" w:name="_GoBack"/>
            <w:bookmarkEnd w:id="0"/>
            <w:r w:rsidRPr="00CB569B">
              <w:rPr>
                <w:color w:val="auto"/>
                <w:highlight w:val="yellow"/>
                <w:lang w:val="ru-RU"/>
              </w:rPr>
              <w:t>______________</w:t>
            </w:r>
          </w:p>
          <w:p w:rsidR="0012019C" w:rsidRPr="00CB569B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12019C" w:rsidRPr="00CB569B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Место жительства</w:t>
            </w:r>
          </w:p>
          <w:p w:rsidR="0012019C" w:rsidRPr="00CB569B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12019C" w:rsidRPr="00CB569B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12019C" w:rsidRPr="00CB569B" w:rsidRDefault="0012019C">
            <w:pPr>
              <w:tabs>
                <w:tab w:val="left" w:pos="4122"/>
              </w:tabs>
              <w:spacing w:line="252" w:lineRule="exact"/>
              <w:rPr>
                <w:color w:val="auto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D0EEB" w:rsidRPr="00CB569B" w:rsidRDefault="0012019C">
            <w:pPr>
              <w:tabs>
                <w:tab w:val="left" w:pos="4122"/>
              </w:tabs>
              <w:spacing w:line="252" w:lineRule="exact"/>
              <w:rPr>
                <w:color w:val="auto"/>
                <w:highlight w:val="yellow"/>
                <w:lang w:val="ru-RU"/>
              </w:rPr>
            </w:pPr>
            <w:r w:rsidRPr="00CB569B">
              <w:rPr>
                <w:color w:val="auto"/>
                <w:highlight w:val="yellow"/>
                <w:lang w:val="ru-RU"/>
              </w:rPr>
              <w:t>_________</w:t>
            </w:r>
            <w:r w:rsidR="005D0EEB" w:rsidRPr="00CB569B">
              <w:rPr>
                <w:color w:val="auto"/>
                <w:highlight w:val="yellow"/>
                <w:lang w:val="ru-RU"/>
              </w:rPr>
              <w:t>_______________________________</w:t>
            </w:r>
          </w:p>
          <w:p w:rsidR="0012019C" w:rsidRPr="00CB569B" w:rsidRDefault="005440EB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highlight w:val="yellow"/>
                <w:lang w:val="ru-RU"/>
              </w:rPr>
            </w:pPr>
            <w:proofErr w:type="gramStart"/>
            <w:r w:rsidRPr="00CB569B">
              <w:rPr>
                <w:color w:val="auto"/>
                <w:highlight w:val="yellow"/>
              </w:rPr>
              <w:t>e</w:t>
            </w:r>
            <w:r w:rsidRPr="00CB569B">
              <w:rPr>
                <w:color w:val="auto"/>
                <w:highlight w:val="yellow"/>
                <w:lang w:val="ru-RU"/>
              </w:rPr>
              <w:t>-</w:t>
            </w:r>
            <w:r w:rsidRPr="00CB569B">
              <w:rPr>
                <w:color w:val="auto"/>
                <w:highlight w:val="yellow"/>
              </w:rPr>
              <w:t>mail</w:t>
            </w:r>
            <w:r w:rsidRPr="00CB569B">
              <w:rPr>
                <w:color w:val="auto"/>
                <w:highlight w:val="yellow"/>
                <w:lang w:val="ru-RU"/>
              </w:rPr>
              <w:t>:_</w:t>
            </w:r>
            <w:proofErr w:type="gramEnd"/>
            <w:r w:rsidRPr="00CB569B">
              <w:rPr>
                <w:color w:val="auto"/>
                <w:highlight w:val="yellow"/>
                <w:lang w:val="ru-RU"/>
              </w:rPr>
              <w:t>__________________________________</w:t>
            </w:r>
          </w:p>
          <w:p w:rsidR="0012019C" w:rsidRPr="00CB569B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highlight w:val="yellow"/>
                <w:lang w:val="ru-RU"/>
              </w:rPr>
            </w:pPr>
          </w:p>
          <w:p w:rsidR="005440EB" w:rsidRPr="00CB569B" w:rsidRDefault="0012019C" w:rsidP="005440EB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highlight w:val="yellow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Телефон__</w:t>
            </w:r>
            <w:r w:rsidR="005440EB" w:rsidRPr="00CB569B">
              <w:rPr>
                <w:rFonts w:cs="Times New Roman"/>
                <w:color w:val="auto"/>
                <w:highlight w:val="yellow"/>
                <w:lang w:val="ru-RU"/>
              </w:rPr>
              <w:t>_______________________________</w:t>
            </w: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 xml:space="preserve"> </w:t>
            </w:r>
          </w:p>
          <w:p w:rsidR="005440EB" w:rsidRPr="00CB569B" w:rsidRDefault="005440EB" w:rsidP="005440EB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highlight w:val="yellow"/>
                <w:lang w:val="ru-RU"/>
              </w:rPr>
            </w:pPr>
          </w:p>
          <w:p w:rsidR="0012019C" w:rsidRDefault="0012019C" w:rsidP="005440EB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>____________</w:t>
            </w:r>
            <w:r w:rsidR="005440EB" w:rsidRPr="00CB569B">
              <w:rPr>
                <w:rFonts w:cs="Times New Roman"/>
                <w:color w:val="auto"/>
                <w:highlight w:val="yellow"/>
                <w:lang w:val="ru-RU"/>
              </w:rPr>
              <w:t>_____________</w:t>
            </w:r>
            <w:r w:rsidRPr="00CB569B">
              <w:rPr>
                <w:rFonts w:cs="Times New Roman"/>
                <w:color w:val="auto"/>
                <w:highlight w:val="yellow"/>
                <w:lang w:val="ru-RU"/>
              </w:rPr>
              <w:t xml:space="preserve">   / __________</w:t>
            </w:r>
            <w:r w:rsidR="005440EB" w:rsidRPr="00CB569B">
              <w:rPr>
                <w:rFonts w:cs="Times New Roman"/>
                <w:color w:val="auto"/>
                <w:highlight w:val="yellow"/>
                <w:lang w:val="ru-RU"/>
              </w:rPr>
              <w:t>___</w:t>
            </w:r>
          </w:p>
          <w:p w:rsidR="0012019C" w:rsidRDefault="0012019C">
            <w:pPr>
              <w:spacing w:line="20" w:lineRule="exact"/>
              <w:rPr>
                <w:rFonts w:cs="Times New Roman"/>
                <w:color w:val="auto"/>
                <w:lang w:val="ru-RU"/>
              </w:rPr>
            </w:pPr>
          </w:p>
          <w:p w:rsidR="0012019C" w:rsidRDefault="0012019C" w:rsidP="005440EB">
            <w:pPr>
              <w:tabs>
                <w:tab w:val="left" w:pos="1152"/>
                <w:tab w:val="left" w:pos="2908"/>
              </w:tabs>
              <w:spacing w:before="8" w:line="231" w:lineRule="exact"/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/>
              </w:rPr>
              <w:tab/>
              <w:t>Ф. И. О.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/>
              </w:rPr>
              <w:tab/>
            </w:r>
            <w:r w:rsidR="005440EB">
              <w:rPr>
                <w:rFonts w:cs="Times New Roman"/>
                <w:b/>
                <w:bCs/>
                <w:color w:val="auto"/>
                <w:sz w:val="16"/>
                <w:szCs w:val="16"/>
                <w:lang w:val="ru-RU"/>
              </w:rPr>
              <w:t xml:space="preserve">          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/>
              </w:rPr>
              <w:t>Подпись</w:t>
            </w:r>
          </w:p>
          <w:p w:rsidR="0012019C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b/>
                <w:bCs/>
                <w:color w:val="auto"/>
                <w:lang w:val="ru-RU"/>
              </w:rPr>
            </w:pPr>
          </w:p>
          <w:p w:rsidR="005D0EEB" w:rsidRDefault="005D0EEB">
            <w:pPr>
              <w:tabs>
                <w:tab w:val="left" w:pos="4122"/>
              </w:tabs>
              <w:spacing w:line="252" w:lineRule="exact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8" w:type="dxa"/>
            <w:shd w:val="clear" w:color="auto" w:fill="auto"/>
          </w:tcPr>
          <w:p w:rsidR="005D0EEB" w:rsidRPr="005D0EEB" w:rsidRDefault="00B314E7" w:rsidP="005D0EEB">
            <w:pPr>
              <w:pStyle w:val="TableParagraph"/>
              <w:spacing w:before="80"/>
              <w:ind w:left="14"/>
              <w:jc w:val="both"/>
              <w:rPr>
                <w:rStyle w:val="20"/>
                <w:b/>
                <w:spacing w:val="1"/>
                <w:lang w:val="ru-RU"/>
              </w:rPr>
            </w:pPr>
            <w:r w:rsidRPr="005D0EEB">
              <w:rPr>
                <w:rStyle w:val="20"/>
                <w:b/>
                <w:lang w:val="ru-RU"/>
              </w:rPr>
              <w:t>Федеральное</w:t>
            </w:r>
            <w:r w:rsidRPr="005D0EEB">
              <w:rPr>
                <w:rStyle w:val="20"/>
                <w:b/>
                <w:spacing w:val="4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государственное</w:t>
            </w:r>
            <w:r w:rsidRPr="005D0EEB">
              <w:rPr>
                <w:rStyle w:val="20"/>
                <w:b/>
                <w:spacing w:val="4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бюджетное</w:t>
            </w:r>
            <w:r w:rsidRPr="005D0EEB">
              <w:rPr>
                <w:rStyle w:val="20"/>
                <w:b/>
                <w:spacing w:val="4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учреждение</w:t>
            </w:r>
            <w:r w:rsidR="005D0EEB" w:rsidRPr="005D0EEB">
              <w:rPr>
                <w:rStyle w:val="20"/>
                <w:b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«Национальный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медицинский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исследовательский</w:t>
            </w:r>
            <w:r w:rsidRPr="005D0EEB">
              <w:rPr>
                <w:rStyle w:val="20"/>
                <w:b/>
                <w:spacing w:val="-52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центр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имени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В.А.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proofErr w:type="spellStart"/>
            <w:r w:rsidRPr="005D0EEB">
              <w:rPr>
                <w:rStyle w:val="20"/>
                <w:b/>
                <w:lang w:val="ru-RU"/>
              </w:rPr>
              <w:t>Алмазова</w:t>
            </w:r>
            <w:proofErr w:type="spellEnd"/>
            <w:r w:rsidRPr="005D0EEB">
              <w:rPr>
                <w:rStyle w:val="20"/>
                <w:b/>
                <w:lang w:val="ru-RU"/>
              </w:rPr>
              <w:t>»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Министерства</w:t>
            </w:r>
            <w:r w:rsidRPr="005D0EEB">
              <w:rPr>
                <w:rStyle w:val="20"/>
                <w:b/>
                <w:spacing w:val="-52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здравоохранения Российской Федерации (ФГБУ</w:t>
            </w:r>
            <w:r w:rsidR="005D0EEB" w:rsidRPr="005D0EEB">
              <w:rPr>
                <w:rStyle w:val="20"/>
                <w:b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«НМИЦ им</w:t>
            </w:r>
            <w:r w:rsidRPr="005D0EEB">
              <w:rPr>
                <w:rStyle w:val="20"/>
                <w:b/>
                <w:i/>
                <w:lang w:val="ru-RU"/>
              </w:rPr>
              <w:t xml:space="preserve">. </w:t>
            </w:r>
            <w:r w:rsidR="007B3E86" w:rsidRPr="005D0EEB">
              <w:rPr>
                <w:rStyle w:val="20"/>
                <w:b/>
                <w:lang w:val="ru-RU"/>
              </w:rPr>
              <w:t>В.</w:t>
            </w:r>
            <w:r w:rsidRPr="005D0EEB">
              <w:rPr>
                <w:rStyle w:val="20"/>
                <w:b/>
                <w:lang w:val="ru-RU"/>
              </w:rPr>
              <w:t xml:space="preserve">А. </w:t>
            </w:r>
            <w:proofErr w:type="spellStart"/>
            <w:r w:rsidRPr="005D0EEB">
              <w:rPr>
                <w:rStyle w:val="20"/>
                <w:b/>
                <w:lang w:val="ru-RU"/>
              </w:rPr>
              <w:t>Алмазова</w:t>
            </w:r>
            <w:proofErr w:type="spellEnd"/>
            <w:r w:rsidRPr="005D0EEB">
              <w:rPr>
                <w:rStyle w:val="20"/>
                <w:b/>
                <w:lang w:val="ru-RU"/>
              </w:rPr>
              <w:t>» Минздрава России)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</w:p>
          <w:p w:rsidR="00B314E7" w:rsidRPr="005D0EEB" w:rsidRDefault="00B314E7" w:rsidP="005D0EEB">
            <w:pPr>
              <w:pStyle w:val="TableParagraph"/>
              <w:spacing w:before="80"/>
              <w:ind w:left="14"/>
              <w:jc w:val="both"/>
              <w:rPr>
                <w:lang w:val="ru-RU"/>
              </w:rPr>
            </w:pPr>
            <w:r w:rsidRPr="005D0EEB">
              <w:rPr>
                <w:lang w:val="ru-RU"/>
              </w:rPr>
              <w:t>Юридический</w:t>
            </w:r>
            <w:r w:rsidRPr="005D0EEB">
              <w:rPr>
                <w:rStyle w:val="20"/>
                <w:spacing w:val="-9"/>
                <w:lang w:val="ru-RU"/>
              </w:rPr>
              <w:t xml:space="preserve"> </w:t>
            </w:r>
            <w:r w:rsidRPr="005D0EEB">
              <w:rPr>
                <w:lang w:val="ru-RU"/>
              </w:rPr>
              <w:t>адрес:</w:t>
            </w:r>
            <w:r w:rsidRPr="005D0EEB">
              <w:rPr>
                <w:rStyle w:val="20"/>
                <w:spacing w:val="-7"/>
                <w:lang w:val="ru-RU"/>
              </w:rPr>
              <w:t xml:space="preserve"> </w:t>
            </w:r>
            <w:r w:rsidRPr="005D0EEB">
              <w:rPr>
                <w:lang w:val="ru-RU"/>
              </w:rPr>
              <w:t>Россия,</w:t>
            </w:r>
            <w:r w:rsidRPr="005D0EEB">
              <w:rPr>
                <w:rStyle w:val="20"/>
                <w:spacing w:val="-8"/>
                <w:lang w:val="ru-RU"/>
              </w:rPr>
              <w:t xml:space="preserve"> </w:t>
            </w:r>
            <w:r w:rsidRPr="005D0EEB">
              <w:rPr>
                <w:lang w:val="ru-RU"/>
              </w:rPr>
              <w:t>197341,</w:t>
            </w:r>
            <w:r w:rsidRPr="005D0EEB">
              <w:rPr>
                <w:rStyle w:val="20"/>
                <w:spacing w:val="-7"/>
                <w:lang w:val="ru-RU"/>
              </w:rPr>
              <w:t xml:space="preserve"> </w:t>
            </w:r>
            <w:r w:rsidRPr="005D0EEB">
              <w:rPr>
                <w:lang w:val="ru-RU"/>
              </w:rPr>
              <w:t>Санкт-Петербург,</w:t>
            </w:r>
            <w:r w:rsidRPr="005D0EEB">
              <w:rPr>
                <w:rStyle w:val="20"/>
                <w:spacing w:val="-52"/>
                <w:lang w:val="ru-RU"/>
              </w:rPr>
              <w:t xml:space="preserve"> </w:t>
            </w:r>
            <w:r w:rsidRPr="005D0EEB">
              <w:rPr>
                <w:lang w:val="ru-RU"/>
              </w:rPr>
              <w:t>ул.</w:t>
            </w:r>
            <w:r w:rsidRPr="005D0EEB">
              <w:rPr>
                <w:rStyle w:val="20"/>
                <w:spacing w:val="-1"/>
                <w:lang w:val="ru-RU"/>
              </w:rPr>
              <w:t xml:space="preserve"> </w:t>
            </w:r>
            <w:proofErr w:type="spellStart"/>
            <w:r w:rsidRPr="005D0EEB">
              <w:rPr>
                <w:lang w:val="ru-RU"/>
              </w:rPr>
              <w:t>Аккуратова</w:t>
            </w:r>
            <w:proofErr w:type="spellEnd"/>
            <w:r w:rsidRPr="005D0EEB">
              <w:rPr>
                <w:lang w:val="ru-RU"/>
              </w:rPr>
              <w:t>,</w:t>
            </w:r>
            <w:r w:rsidRPr="005D0EEB">
              <w:rPr>
                <w:rStyle w:val="20"/>
                <w:spacing w:val="-2"/>
                <w:lang w:val="ru-RU"/>
              </w:rPr>
              <w:t xml:space="preserve"> </w:t>
            </w:r>
            <w:r w:rsidRPr="005D0EEB">
              <w:rPr>
                <w:lang w:val="ru-RU"/>
              </w:rPr>
              <w:t>д.2</w:t>
            </w:r>
          </w:p>
          <w:p w:rsidR="00B314E7" w:rsidRPr="005D0EEB" w:rsidRDefault="00B314E7" w:rsidP="00B314E7">
            <w:pPr>
              <w:pStyle w:val="TableParagraph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ИНН</w:t>
            </w:r>
            <w:r w:rsidRPr="005D0EEB">
              <w:rPr>
                <w:rStyle w:val="20"/>
                <w:spacing w:val="-1"/>
                <w:lang w:val="ru-RU"/>
              </w:rPr>
              <w:t xml:space="preserve"> </w:t>
            </w:r>
            <w:r w:rsidRPr="005D0EEB">
              <w:rPr>
                <w:lang w:val="ru-RU"/>
              </w:rPr>
              <w:t>7802030429 КПП</w:t>
            </w:r>
            <w:r w:rsidRPr="005D0EEB">
              <w:rPr>
                <w:rStyle w:val="20"/>
                <w:spacing w:val="-1"/>
                <w:lang w:val="ru-RU"/>
              </w:rPr>
              <w:t xml:space="preserve"> </w:t>
            </w:r>
            <w:r w:rsidRPr="005D0EEB">
              <w:rPr>
                <w:lang w:val="ru-RU"/>
              </w:rPr>
              <w:t>781401001</w:t>
            </w:r>
          </w:p>
          <w:p w:rsidR="00B314E7" w:rsidRPr="005D0EEB" w:rsidRDefault="00B314E7" w:rsidP="00B314E7">
            <w:pPr>
              <w:pStyle w:val="TableParagraph"/>
              <w:spacing w:before="2" w:line="252" w:lineRule="exact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Северо-Западное</w:t>
            </w:r>
            <w:r w:rsidRPr="005D0EEB">
              <w:rPr>
                <w:rStyle w:val="20"/>
                <w:spacing w:val="-3"/>
                <w:lang w:val="ru-RU"/>
              </w:rPr>
              <w:t xml:space="preserve"> </w:t>
            </w:r>
            <w:r w:rsidRPr="005D0EEB">
              <w:rPr>
                <w:lang w:val="ru-RU"/>
              </w:rPr>
              <w:t>ГУ</w:t>
            </w:r>
            <w:r w:rsidRPr="005D0EEB">
              <w:rPr>
                <w:rStyle w:val="20"/>
                <w:spacing w:val="-6"/>
                <w:lang w:val="ru-RU"/>
              </w:rPr>
              <w:t xml:space="preserve"> </w:t>
            </w:r>
            <w:r w:rsidRPr="005D0EEB">
              <w:rPr>
                <w:lang w:val="ru-RU"/>
              </w:rPr>
              <w:t>Банка</w:t>
            </w:r>
            <w:r w:rsidRPr="005D0EEB">
              <w:rPr>
                <w:rStyle w:val="20"/>
                <w:spacing w:val="-3"/>
                <w:lang w:val="ru-RU"/>
              </w:rPr>
              <w:t xml:space="preserve"> </w:t>
            </w:r>
            <w:r w:rsidRPr="005D0EEB">
              <w:rPr>
                <w:lang w:val="ru-RU"/>
              </w:rPr>
              <w:t>России</w:t>
            </w:r>
          </w:p>
          <w:p w:rsidR="00B314E7" w:rsidRPr="005D0EEB" w:rsidRDefault="00B314E7" w:rsidP="00B314E7">
            <w:pPr>
              <w:pStyle w:val="TableParagraph"/>
              <w:spacing w:line="252" w:lineRule="exact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УФК</w:t>
            </w:r>
            <w:r w:rsidRPr="005D0EEB">
              <w:rPr>
                <w:rStyle w:val="20"/>
                <w:spacing w:val="-11"/>
                <w:lang w:val="ru-RU"/>
              </w:rPr>
              <w:t xml:space="preserve"> </w:t>
            </w:r>
            <w:r w:rsidRPr="005D0EEB">
              <w:rPr>
                <w:lang w:val="ru-RU"/>
              </w:rPr>
              <w:t>по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lang w:val="ru-RU"/>
              </w:rPr>
              <w:t>г.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lang w:val="ru-RU"/>
              </w:rPr>
              <w:t>Санкт-Петербургу</w:t>
            </w:r>
            <w:r w:rsidRPr="005D0EEB">
              <w:rPr>
                <w:rStyle w:val="20"/>
                <w:spacing w:val="-12"/>
                <w:lang w:val="ru-RU"/>
              </w:rPr>
              <w:t xml:space="preserve"> </w:t>
            </w:r>
            <w:r w:rsidRPr="005D0EEB">
              <w:rPr>
                <w:lang w:val="ru-RU"/>
              </w:rPr>
              <w:t>(ОФК10,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lang w:val="ru-RU"/>
              </w:rPr>
              <w:t>ФГБУ</w:t>
            </w:r>
          </w:p>
          <w:p w:rsidR="00B314E7" w:rsidRPr="005D0EEB" w:rsidRDefault="00B314E7" w:rsidP="00B314E7">
            <w:pPr>
              <w:pStyle w:val="TableParagraph"/>
              <w:ind w:left="12" w:right="714"/>
              <w:rPr>
                <w:lang w:val="ru-RU"/>
              </w:rPr>
            </w:pPr>
            <w:r w:rsidRPr="005D0EEB">
              <w:rPr>
                <w:lang w:val="ru-RU"/>
              </w:rPr>
              <w:t>«НМИЦ</w:t>
            </w:r>
            <w:r w:rsidRPr="005D0EEB">
              <w:rPr>
                <w:rStyle w:val="20"/>
                <w:spacing w:val="-8"/>
                <w:lang w:val="ru-RU"/>
              </w:rPr>
              <w:t xml:space="preserve"> </w:t>
            </w:r>
            <w:r w:rsidRPr="005D0EEB">
              <w:rPr>
                <w:lang w:val="ru-RU"/>
              </w:rPr>
              <w:t>имени</w:t>
            </w:r>
            <w:r w:rsidRPr="005D0EEB">
              <w:rPr>
                <w:rStyle w:val="20"/>
                <w:spacing w:val="-6"/>
                <w:lang w:val="ru-RU"/>
              </w:rPr>
              <w:t xml:space="preserve"> </w:t>
            </w:r>
            <w:r w:rsidRPr="005D0EEB">
              <w:rPr>
                <w:lang w:val="ru-RU"/>
              </w:rPr>
              <w:t xml:space="preserve">В.А. </w:t>
            </w:r>
            <w:proofErr w:type="spellStart"/>
            <w:r w:rsidRPr="005D0EEB">
              <w:rPr>
                <w:lang w:val="ru-RU"/>
              </w:rPr>
              <w:t>Алмазова</w:t>
            </w:r>
            <w:proofErr w:type="spellEnd"/>
            <w:r w:rsidRPr="005D0EEB">
              <w:rPr>
                <w:lang w:val="ru-RU"/>
              </w:rPr>
              <w:t>»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lang w:val="ru-RU"/>
              </w:rPr>
              <w:t>Минздрава</w:t>
            </w:r>
            <w:r w:rsidRPr="005D0EEB">
              <w:rPr>
                <w:rStyle w:val="20"/>
                <w:spacing w:val="-6"/>
                <w:lang w:val="ru-RU"/>
              </w:rPr>
              <w:t xml:space="preserve"> </w:t>
            </w:r>
            <w:r w:rsidRPr="005D0EEB">
              <w:rPr>
                <w:lang w:val="ru-RU"/>
              </w:rPr>
              <w:t>России,</w:t>
            </w:r>
            <w:r w:rsidRPr="005D0EEB">
              <w:rPr>
                <w:rStyle w:val="20"/>
                <w:spacing w:val="-52"/>
                <w:lang w:val="ru-RU"/>
              </w:rPr>
              <w:t xml:space="preserve"> </w:t>
            </w:r>
            <w:r w:rsidRPr="005D0EEB">
              <w:rPr>
                <w:lang w:val="ru-RU"/>
              </w:rPr>
              <w:t>л/с 20726Х06910)</w:t>
            </w:r>
          </w:p>
          <w:p w:rsidR="00B314E7" w:rsidRPr="005D0EEB" w:rsidRDefault="00B314E7" w:rsidP="00B314E7">
            <w:pPr>
              <w:pStyle w:val="TableParagraph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р/с</w:t>
            </w:r>
            <w:r w:rsidRPr="005D0EEB">
              <w:rPr>
                <w:rStyle w:val="20"/>
                <w:spacing w:val="-2"/>
                <w:lang w:val="ru-RU"/>
              </w:rPr>
              <w:t xml:space="preserve"> </w:t>
            </w:r>
            <w:r w:rsidRPr="005D0EEB">
              <w:rPr>
                <w:lang w:val="ru-RU"/>
              </w:rPr>
              <w:t>03214643000000017200</w:t>
            </w:r>
          </w:p>
          <w:p w:rsidR="00B314E7" w:rsidRPr="005D0EEB" w:rsidRDefault="00B314E7" w:rsidP="00B314E7">
            <w:pPr>
              <w:pStyle w:val="TableParagraph"/>
              <w:spacing w:before="1" w:line="252" w:lineRule="exact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БИК</w:t>
            </w:r>
            <w:r w:rsidRPr="005D0EEB">
              <w:rPr>
                <w:rStyle w:val="20"/>
                <w:spacing w:val="-2"/>
                <w:lang w:val="ru-RU"/>
              </w:rPr>
              <w:t xml:space="preserve"> </w:t>
            </w:r>
            <w:r w:rsidRPr="005D0EEB">
              <w:rPr>
                <w:lang w:val="ru-RU"/>
              </w:rPr>
              <w:t>014030106</w:t>
            </w:r>
            <w:r w:rsidRPr="005D0EEB">
              <w:rPr>
                <w:rStyle w:val="20"/>
                <w:spacing w:val="1"/>
                <w:lang w:val="ru-RU"/>
              </w:rPr>
              <w:t xml:space="preserve"> </w:t>
            </w:r>
            <w:r w:rsidRPr="005D0EEB">
              <w:rPr>
                <w:lang w:val="ru-RU"/>
              </w:rPr>
              <w:t>ОКПО</w:t>
            </w:r>
            <w:r w:rsidRPr="005D0EEB">
              <w:rPr>
                <w:rStyle w:val="20"/>
                <w:spacing w:val="-1"/>
                <w:lang w:val="ru-RU"/>
              </w:rPr>
              <w:t xml:space="preserve"> </w:t>
            </w:r>
            <w:r w:rsidRPr="005D0EEB">
              <w:rPr>
                <w:lang w:val="ru-RU"/>
              </w:rPr>
              <w:t>05332416</w:t>
            </w:r>
          </w:p>
          <w:p w:rsidR="00B314E7" w:rsidRPr="005D0EEB" w:rsidRDefault="00B314E7" w:rsidP="00B314E7">
            <w:pPr>
              <w:pStyle w:val="TableParagraph"/>
              <w:tabs>
                <w:tab w:val="left" w:pos="1961"/>
              </w:tabs>
              <w:spacing w:line="252" w:lineRule="exact"/>
              <w:ind w:left="12"/>
              <w:rPr>
                <w:rStyle w:val="20"/>
                <w:spacing w:val="-2"/>
                <w:lang w:val="ru-RU"/>
              </w:rPr>
            </w:pPr>
            <w:r w:rsidRPr="005D0EEB">
              <w:rPr>
                <w:lang w:val="ru-RU"/>
              </w:rPr>
              <w:t>ОКТМО</w:t>
            </w:r>
            <w:r w:rsidRPr="005D0EEB">
              <w:rPr>
                <w:rStyle w:val="20"/>
                <w:spacing w:val="-2"/>
                <w:lang w:val="ru-RU"/>
              </w:rPr>
              <w:t xml:space="preserve"> </w:t>
            </w:r>
            <w:r w:rsidRPr="005D0EEB">
              <w:rPr>
                <w:lang w:val="ru-RU"/>
              </w:rPr>
              <w:t>40327000</w:t>
            </w:r>
            <w:r w:rsidRPr="005D0EEB">
              <w:rPr>
                <w:lang w:val="ru-RU"/>
              </w:rPr>
              <w:tab/>
              <w:t>КБК</w:t>
            </w:r>
            <w:r w:rsidRPr="005D0EEB">
              <w:rPr>
                <w:rStyle w:val="20"/>
                <w:spacing w:val="-3"/>
                <w:lang w:val="ru-RU"/>
              </w:rPr>
              <w:t xml:space="preserve"> </w:t>
            </w:r>
            <w:r w:rsidRPr="005D0EEB">
              <w:rPr>
                <w:lang w:val="ru-RU"/>
              </w:rPr>
              <w:t>00000000000000000130</w:t>
            </w:r>
          </w:p>
          <w:p w:rsidR="00B314E7" w:rsidRPr="005D0EEB" w:rsidRDefault="00B314E7" w:rsidP="00B314E7">
            <w:pPr>
              <w:pStyle w:val="TableParagraph"/>
              <w:ind w:left="12"/>
              <w:rPr>
                <w:b/>
                <w:sz w:val="24"/>
                <w:lang w:val="ru-RU"/>
              </w:rPr>
            </w:pPr>
            <w:r w:rsidRPr="005D0EEB">
              <w:rPr>
                <w:rStyle w:val="20"/>
                <w:spacing w:val="-2"/>
                <w:lang w:val="ru-RU"/>
              </w:rPr>
              <w:t>УФК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rStyle w:val="20"/>
                <w:spacing w:val="-2"/>
                <w:lang w:val="ru-RU"/>
              </w:rPr>
              <w:t>по</w:t>
            </w:r>
            <w:r w:rsidRPr="005D0EEB">
              <w:rPr>
                <w:rStyle w:val="20"/>
                <w:spacing w:val="-9"/>
                <w:lang w:val="ru-RU"/>
              </w:rPr>
              <w:t xml:space="preserve"> </w:t>
            </w:r>
            <w:r w:rsidRPr="005D0EEB">
              <w:rPr>
                <w:rStyle w:val="20"/>
                <w:spacing w:val="-2"/>
                <w:lang w:val="ru-RU"/>
              </w:rPr>
              <w:t>г.</w:t>
            </w:r>
            <w:r w:rsidRPr="005D0EEB">
              <w:rPr>
                <w:rStyle w:val="20"/>
                <w:spacing w:val="-8"/>
                <w:lang w:val="ru-RU"/>
              </w:rPr>
              <w:t xml:space="preserve"> </w:t>
            </w:r>
            <w:r w:rsidRPr="005D0EEB">
              <w:rPr>
                <w:rStyle w:val="20"/>
                <w:spacing w:val="-2"/>
                <w:lang w:val="ru-RU"/>
              </w:rPr>
              <w:t>Санкт-Петербургу,</w:t>
            </w:r>
            <w:r w:rsidRPr="005D0EEB">
              <w:rPr>
                <w:rStyle w:val="20"/>
                <w:spacing w:val="-9"/>
                <w:lang w:val="ru-RU"/>
              </w:rPr>
              <w:t xml:space="preserve"> </w:t>
            </w:r>
            <w:r w:rsidRPr="005D0EEB">
              <w:rPr>
                <w:rStyle w:val="20"/>
                <w:spacing w:val="-1"/>
                <w:lang w:val="ru-RU"/>
              </w:rPr>
              <w:t>г.</w:t>
            </w:r>
            <w:r w:rsidRPr="005D0EEB">
              <w:rPr>
                <w:rStyle w:val="20"/>
                <w:spacing w:val="-9"/>
                <w:lang w:val="ru-RU"/>
              </w:rPr>
              <w:t xml:space="preserve"> </w:t>
            </w:r>
            <w:r w:rsidRPr="005D0EEB">
              <w:rPr>
                <w:rStyle w:val="20"/>
                <w:spacing w:val="-1"/>
                <w:lang w:val="ru-RU"/>
              </w:rPr>
              <w:t>Санкт-Петербург</w:t>
            </w:r>
          </w:p>
          <w:p w:rsidR="00277910" w:rsidRPr="005D0EEB" w:rsidRDefault="00277910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left="0"/>
              <w:jc w:val="both"/>
              <w:rPr>
                <w:rFonts w:eastAsia="font242"/>
                <w:sz w:val="20"/>
                <w:szCs w:val="20"/>
                <w:lang w:val="ru-RU"/>
              </w:rPr>
            </w:pPr>
            <w:r w:rsidRPr="005D0EEB">
              <w:rPr>
                <w:rFonts w:eastAsia="font242"/>
                <w:sz w:val="20"/>
                <w:szCs w:val="20"/>
                <w:lang w:val="ru-RU"/>
              </w:rPr>
              <w:t>Ответственный исполнитель по договору:</w:t>
            </w:r>
          </w:p>
          <w:p w:rsidR="00277910" w:rsidRPr="005D0EEB" w:rsidRDefault="00277910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left="0"/>
              <w:jc w:val="both"/>
              <w:rPr>
                <w:rFonts w:eastAsia="font242"/>
                <w:sz w:val="20"/>
                <w:szCs w:val="20"/>
                <w:lang w:val="ru-RU"/>
              </w:rPr>
            </w:pPr>
            <w:r w:rsidRPr="005D0EEB">
              <w:rPr>
                <w:rFonts w:eastAsia="font242"/>
                <w:sz w:val="20"/>
                <w:szCs w:val="20"/>
                <w:lang w:val="ru-RU"/>
              </w:rPr>
              <w:t>ФИО</w:t>
            </w:r>
          </w:p>
          <w:p w:rsidR="00277910" w:rsidRPr="005D0EEB" w:rsidRDefault="00277910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left="0"/>
              <w:jc w:val="both"/>
              <w:rPr>
                <w:rFonts w:eastAsia="font242"/>
                <w:sz w:val="20"/>
                <w:szCs w:val="20"/>
                <w:lang w:val="ru-RU"/>
              </w:rPr>
            </w:pPr>
            <w:r w:rsidRPr="005D0EEB">
              <w:rPr>
                <w:rFonts w:eastAsia="font242"/>
                <w:sz w:val="20"/>
                <w:szCs w:val="20"/>
                <w:lang w:val="ru-RU"/>
              </w:rPr>
              <w:t>Телефон</w:t>
            </w:r>
          </w:p>
          <w:p w:rsidR="00D923B9" w:rsidRPr="005D0EEB" w:rsidRDefault="00277910" w:rsidP="00277910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left="0"/>
              <w:jc w:val="both"/>
              <w:rPr>
                <w:b/>
                <w:bCs/>
                <w:lang w:val="ru-RU"/>
              </w:rPr>
            </w:pPr>
            <w:r w:rsidRPr="005D0EEB">
              <w:rPr>
                <w:rFonts w:eastAsia="font242"/>
                <w:sz w:val="20"/>
                <w:szCs w:val="20"/>
              </w:rPr>
              <w:t>e-mail</w:t>
            </w:r>
          </w:p>
          <w:p w:rsidR="00D923B9" w:rsidRPr="005D0EEB" w:rsidRDefault="00D923B9">
            <w:pPr>
              <w:pStyle w:val="TableParagraph"/>
              <w:spacing w:line="252" w:lineRule="exact"/>
              <w:ind w:left="130"/>
              <w:jc w:val="both"/>
              <w:rPr>
                <w:b/>
                <w:bCs/>
                <w:lang w:val="ru-RU"/>
              </w:rPr>
            </w:pPr>
          </w:p>
          <w:p w:rsidR="00D923B9" w:rsidRPr="005D0EEB" w:rsidRDefault="00D923B9">
            <w:pPr>
              <w:pStyle w:val="TableParagraph"/>
              <w:spacing w:line="252" w:lineRule="exact"/>
              <w:ind w:left="130"/>
              <w:jc w:val="both"/>
              <w:rPr>
                <w:b/>
                <w:bCs/>
                <w:lang w:val="ru-RU"/>
              </w:rPr>
            </w:pPr>
          </w:p>
          <w:p w:rsidR="0012019C" w:rsidRPr="005D0EEB" w:rsidRDefault="0012019C">
            <w:pPr>
              <w:pStyle w:val="TableParagraph"/>
              <w:spacing w:line="252" w:lineRule="exact"/>
              <w:ind w:left="130"/>
              <w:jc w:val="both"/>
              <w:rPr>
                <w:b/>
                <w:bCs/>
                <w:lang w:val="ru-RU"/>
              </w:rPr>
            </w:pPr>
            <w:r w:rsidRPr="005D0EEB">
              <w:rPr>
                <w:b/>
                <w:bCs/>
                <w:u w:val="single"/>
                <w:lang w:val="ru-RU"/>
              </w:rPr>
              <w:t xml:space="preserve">          </w:t>
            </w:r>
            <w:r w:rsidR="005D0EEB" w:rsidRPr="005D0EEB">
              <w:rPr>
                <w:b/>
                <w:bCs/>
                <w:u w:val="single"/>
                <w:lang w:val="ru-RU"/>
              </w:rPr>
              <w:t xml:space="preserve">                               </w:t>
            </w:r>
            <w:r w:rsidR="00140378" w:rsidRPr="005D0EEB">
              <w:rPr>
                <w:lang w:val="ru-RU"/>
              </w:rPr>
              <w:t>/</w:t>
            </w:r>
            <w:r w:rsidR="0059623E" w:rsidRPr="005D0EEB">
              <w:rPr>
                <w:lang w:val="ru-RU"/>
              </w:rPr>
              <w:t>_______________________</w:t>
            </w:r>
            <w:r w:rsidR="00140378" w:rsidRPr="005D0EEB">
              <w:rPr>
                <w:lang w:val="ru-RU"/>
              </w:rPr>
              <w:t xml:space="preserve"> /</w:t>
            </w:r>
            <w:r w:rsidRPr="005D0EEB">
              <w:rPr>
                <w:lang w:val="ru-RU"/>
              </w:rPr>
              <w:t xml:space="preserve">    </w:t>
            </w:r>
          </w:p>
          <w:p w:rsidR="0012019C" w:rsidRPr="005D0EEB" w:rsidRDefault="0012019C">
            <w:pPr>
              <w:pStyle w:val="TableParagraph"/>
              <w:tabs>
                <w:tab w:val="left" w:pos="3930"/>
              </w:tabs>
              <w:spacing w:line="252" w:lineRule="exact"/>
              <w:ind w:left="130"/>
              <w:rPr>
                <w:b/>
                <w:bCs/>
                <w:lang w:val="ru-RU"/>
              </w:rPr>
            </w:pPr>
          </w:p>
          <w:p w:rsidR="0012019C" w:rsidRPr="005D0EEB" w:rsidRDefault="0012019C">
            <w:pPr>
              <w:pStyle w:val="TableParagraph"/>
              <w:tabs>
                <w:tab w:val="left" w:pos="3930"/>
              </w:tabs>
              <w:spacing w:line="252" w:lineRule="exact"/>
              <w:ind w:left="130"/>
            </w:pPr>
            <w:r w:rsidRPr="005D0EEB">
              <w:rPr>
                <w:b/>
                <w:bCs/>
                <w:lang w:val="ru-RU"/>
              </w:rPr>
              <w:t xml:space="preserve">М.П. </w:t>
            </w:r>
          </w:p>
        </w:tc>
      </w:tr>
    </w:tbl>
    <w:p w:rsidR="0012019C" w:rsidRDefault="0012019C">
      <w:pPr>
        <w:rPr>
          <w:lang w:val="ru-RU"/>
        </w:rPr>
      </w:pPr>
    </w:p>
    <w:p w:rsidR="005440EB" w:rsidRPr="005D0EEB" w:rsidRDefault="005440EB">
      <w:pPr>
        <w:rPr>
          <w:lang w:val="ru-RU"/>
        </w:rPr>
      </w:pPr>
      <w:r w:rsidRPr="005D0EEB">
        <w:rPr>
          <w:lang w:val="ru-RU"/>
        </w:rPr>
        <w:t>Экземпляр договора получил</w:t>
      </w:r>
      <w:r w:rsidR="00161F4D" w:rsidRPr="005D0EEB">
        <w:rPr>
          <w:lang w:val="ru-RU"/>
        </w:rPr>
        <w:t>(а)</w:t>
      </w:r>
      <w:r w:rsidRPr="005D0EEB">
        <w:rPr>
          <w:lang w:val="ru-RU"/>
        </w:rPr>
        <w:t xml:space="preserve"> </w:t>
      </w:r>
    </w:p>
    <w:p w:rsidR="005440EB" w:rsidRPr="005D0EEB" w:rsidRDefault="005440EB">
      <w:pPr>
        <w:rPr>
          <w:lang w:val="ru-RU"/>
        </w:rPr>
      </w:pPr>
    </w:p>
    <w:p w:rsidR="0012019C" w:rsidRPr="005D0EEB" w:rsidRDefault="005440EB" w:rsidP="005440EB">
      <w:pPr>
        <w:rPr>
          <w:lang w:val="ru-RU"/>
        </w:rPr>
      </w:pPr>
      <w:r w:rsidRPr="005D0EEB">
        <w:rPr>
          <w:lang w:val="ru-RU"/>
        </w:rPr>
        <w:t>__________  ____________</w:t>
      </w:r>
      <w:r w:rsidR="00B62FA1" w:rsidRPr="005D0EEB">
        <w:rPr>
          <w:lang w:val="ru-RU"/>
        </w:rPr>
        <w:t xml:space="preserve"> ___________________</w:t>
      </w:r>
    </w:p>
    <w:p w:rsidR="0012019C" w:rsidRPr="00B62FA1" w:rsidRDefault="00B62FA1">
      <w:pPr>
        <w:rPr>
          <w:sz w:val="18"/>
          <w:szCs w:val="18"/>
          <w:lang w:val="ru-RU"/>
        </w:rPr>
        <w:sectPr w:rsidR="0012019C" w:rsidRPr="00B62FA1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  <w:r w:rsidRPr="005D0EEB">
        <w:rPr>
          <w:lang w:val="ru-RU"/>
        </w:rPr>
        <w:t xml:space="preserve">  </w:t>
      </w:r>
      <w:r w:rsidRPr="005D0EEB">
        <w:rPr>
          <w:sz w:val="18"/>
          <w:szCs w:val="18"/>
          <w:lang w:val="ru-RU"/>
        </w:rPr>
        <w:t>Дата                    Подпись                      ФИО</w:t>
      </w:r>
      <w:r>
        <w:rPr>
          <w:sz w:val="18"/>
          <w:szCs w:val="18"/>
          <w:lang w:val="ru-RU"/>
        </w:rPr>
        <w:t xml:space="preserve">             </w:t>
      </w:r>
    </w:p>
    <w:p w:rsidR="003E0377" w:rsidRDefault="003E0377"/>
    <w:sectPr w:rsidR="003E0377">
      <w:type w:val="continuous"/>
      <w:pgSz w:w="11906" w:h="16838"/>
      <w:pgMar w:top="760" w:right="740" w:bottom="1030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42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16"/>
        </w:tabs>
        <w:ind w:left="316" w:hanging="579"/>
      </w:p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579"/>
      </w:p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579"/>
      </w:pPr>
      <w:rPr>
        <w:spacing w:val="-3"/>
        <w:sz w:val="22"/>
        <w:szCs w:val="22"/>
        <w:lang w:val="ru-RU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579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4218"/>
        </w:tabs>
        <w:ind w:left="4218" w:hanging="579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5193"/>
        </w:tabs>
        <w:ind w:left="5193" w:hanging="579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6167"/>
        </w:tabs>
        <w:ind w:left="6167" w:hanging="579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7142"/>
        </w:tabs>
        <w:ind w:left="7142" w:hanging="579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8117"/>
        </w:tabs>
        <w:ind w:left="8117" w:hanging="579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316"/>
        </w:tabs>
        <w:ind w:left="316" w:hanging="475"/>
      </w:pPr>
    </w:lvl>
    <w:lvl w:ilvl="1">
      <w:start w:val="1"/>
      <w:numFmt w:val="decimal"/>
      <w:lvlText w:val="%1.%2."/>
      <w:lvlJc w:val="left"/>
      <w:pPr>
        <w:tabs>
          <w:tab w:val="num" w:pos="316"/>
        </w:tabs>
        <w:ind w:left="316" w:hanging="475"/>
      </w:pPr>
      <w:rPr>
        <w:spacing w:val="-6"/>
        <w:sz w:val="22"/>
        <w:szCs w:val="22"/>
        <w:lang w:val="ru-RU"/>
      </w:rPr>
    </w:lvl>
    <w:lvl w:ilvl="2">
      <w:start w:val="1"/>
      <w:numFmt w:val="bullet"/>
      <w:lvlText w:val=""/>
      <w:lvlJc w:val="left"/>
      <w:pPr>
        <w:tabs>
          <w:tab w:val="num" w:pos="2269"/>
        </w:tabs>
        <w:ind w:left="2269" w:hanging="475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475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4218"/>
        </w:tabs>
        <w:ind w:left="4218" w:hanging="475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5193"/>
        </w:tabs>
        <w:ind w:left="5193" w:hanging="475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6167"/>
        </w:tabs>
        <w:ind w:left="6167" w:hanging="475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7142"/>
        </w:tabs>
        <w:ind w:left="7142" w:hanging="475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8117"/>
        </w:tabs>
        <w:ind w:left="8117" w:hanging="475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16"/>
        </w:tabs>
        <w:ind w:left="316" w:hanging="728"/>
      </w:pPr>
      <w:rPr>
        <w:rFonts w:ascii="Symbol" w:hAnsi="Symbol" w:cs="Symbol"/>
        <w:lang w:val="ru-RU"/>
      </w:rPr>
    </w:lvl>
    <w:lvl w:ilvl="1">
      <w:start w:val="1"/>
      <w:numFmt w:val="bullet"/>
      <w:lvlText w:val=""/>
      <w:lvlJc w:val="left"/>
      <w:pPr>
        <w:tabs>
          <w:tab w:val="num" w:pos="1294"/>
        </w:tabs>
        <w:ind w:left="1294" w:hanging="728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269"/>
        </w:tabs>
        <w:ind w:left="2269" w:hanging="728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728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218"/>
        </w:tabs>
        <w:ind w:left="4218" w:hanging="728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5193"/>
        </w:tabs>
        <w:ind w:left="5193" w:hanging="728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6167"/>
        </w:tabs>
        <w:ind w:left="6167" w:hanging="728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7142"/>
        </w:tabs>
        <w:ind w:left="7142" w:hanging="728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8117"/>
        </w:tabs>
        <w:ind w:left="8117" w:hanging="728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"/>
      <w:lvlJc w:val="left"/>
      <w:pPr>
        <w:tabs>
          <w:tab w:val="num" w:pos="316"/>
        </w:tabs>
        <w:ind w:left="316" w:hanging="406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16"/>
        </w:tabs>
        <w:ind w:left="316" w:hanging="406"/>
      </w:pPr>
      <w:rPr>
        <w:rFonts w:ascii="Symbol" w:hAnsi="Symbol" w:cs="Symbol"/>
        <w:spacing w:val="-3"/>
        <w:lang w:val="ru-RU"/>
      </w:rPr>
    </w:lvl>
    <w:lvl w:ilvl="2">
      <w:start w:val="1"/>
      <w:numFmt w:val="bullet"/>
      <w:lvlText w:val=""/>
      <w:lvlJc w:val="left"/>
      <w:pPr>
        <w:tabs>
          <w:tab w:val="num" w:pos="2269"/>
        </w:tabs>
        <w:ind w:left="2269" w:hanging="406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406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4218"/>
        </w:tabs>
        <w:ind w:left="4218" w:hanging="406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5193"/>
        </w:tabs>
        <w:ind w:left="5193" w:hanging="406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6167"/>
        </w:tabs>
        <w:ind w:left="6167" w:hanging="406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7142"/>
        </w:tabs>
        <w:ind w:left="7142" w:hanging="406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8117"/>
        </w:tabs>
        <w:ind w:left="8117" w:hanging="406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pacing w:val="-3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pacing w:val="-3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pacing w:val="-3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pacing w:val="-3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pacing w:val="-3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pacing w:val="-3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pacing w:val="-7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B5C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-3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pacing w:val="-3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pacing w:val="-3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pacing w:val="-3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95" w:hanging="360"/>
      </w:pPr>
      <w:rPr>
        <w:rFonts w:ascii="Symbol" w:hAnsi="Symbol" w:cs="Symbol" w:hint="default"/>
        <w:spacing w:val="-5"/>
        <w:lang w:val="ru-RU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37" w:hanging="960"/>
      </w:pPr>
      <w:rPr>
        <w:rFonts w:hint="default"/>
        <w:b w:val="0"/>
        <w:spacing w:val="-3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69" w:hanging="960"/>
      </w:pPr>
      <w:rPr>
        <w:rFonts w:hint="default"/>
        <w:b w:val="0"/>
        <w:spacing w:val="-3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1" w:hanging="960"/>
      </w:pPr>
      <w:rPr>
        <w:rFonts w:hint="default"/>
        <w:b w:val="0"/>
        <w:spacing w:val="-3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1080"/>
      </w:pPr>
      <w:rPr>
        <w:rFonts w:hint="default"/>
        <w:b w:val="0"/>
        <w:spacing w:val="-3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85" w:hanging="1080"/>
      </w:pPr>
      <w:rPr>
        <w:rFonts w:hint="default"/>
        <w:b w:val="0"/>
        <w:spacing w:val="-3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77" w:hanging="1440"/>
      </w:pPr>
      <w:rPr>
        <w:rFonts w:hint="default"/>
        <w:b w:val="0"/>
        <w:spacing w:val="-3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09" w:hanging="1440"/>
      </w:pPr>
      <w:rPr>
        <w:rFonts w:hint="default"/>
        <w:b w:val="0"/>
        <w:spacing w:val="-3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01" w:hanging="1800"/>
      </w:pPr>
      <w:rPr>
        <w:rFonts w:hint="default"/>
        <w:b w:val="0"/>
        <w:spacing w:val="-3"/>
        <w:lang w:val="ru-RU"/>
      </w:rPr>
    </w:lvl>
  </w:abstractNum>
  <w:abstractNum w:abstractNumId="11" w15:restartNumberingAfterBreak="0">
    <w:nsid w:val="33FB4FCE"/>
    <w:multiLevelType w:val="hybridMultilevel"/>
    <w:tmpl w:val="ACF2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A7D3C"/>
    <w:multiLevelType w:val="hybridMultilevel"/>
    <w:tmpl w:val="23EEA8D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1"/>
    <w:rsid w:val="00012627"/>
    <w:rsid w:val="00032865"/>
    <w:rsid w:val="000405A0"/>
    <w:rsid w:val="00051144"/>
    <w:rsid w:val="00053175"/>
    <w:rsid w:val="00057CD3"/>
    <w:rsid w:val="0006083E"/>
    <w:rsid w:val="00065AD9"/>
    <w:rsid w:val="00070EE4"/>
    <w:rsid w:val="00071A4B"/>
    <w:rsid w:val="00075A94"/>
    <w:rsid w:val="00092C66"/>
    <w:rsid w:val="00092ECB"/>
    <w:rsid w:val="000A5064"/>
    <w:rsid w:val="000A6279"/>
    <w:rsid w:val="000B5B8F"/>
    <w:rsid w:val="000C4918"/>
    <w:rsid w:val="000D1831"/>
    <w:rsid w:val="000D731A"/>
    <w:rsid w:val="000E6910"/>
    <w:rsid w:val="00107ED2"/>
    <w:rsid w:val="0012019C"/>
    <w:rsid w:val="00121A33"/>
    <w:rsid w:val="001239DA"/>
    <w:rsid w:val="001315E6"/>
    <w:rsid w:val="00136C1D"/>
    <w:rsid w:val="00140378"/>
    <w:rsid w:val="00161F4D"/>
    <w:rsid w:val="001620EF"/>
    <w:rsid w:val="00167055"/>
    <w:rsid w:val="00181F8E"/>
    <w:rsid w:val="001835B5"/>
    <w:rsid w:val="0018739C"/>
    <w:rsid w:val="001906F5"/>
    <w:rsid w:val="001B2F66"/>
    <w:rsid w:val="001D21C4"/>
    <w:rsid w:val="00205147"/>
    <w:rsid w:val="00214111"/>
    <w:rsid w:val="00233773"/>
    <w:rsid w:val="00240159"/>
    <w:rsid w:val="00244CE0"/>
    <w:rsid w:val="002536AC"/>
    <w:rsid w:val="00260565"/>
    <w:rsid w:val="00266379"/>
    <w:rsid w:val="00273091"/>
    <w:rsid w:val="00273F6F"/>
    <w:rsid w:val="00277910"/>
    <w:rsid w:val="002973F1"/>
    <w:rsid w:val="002A0DF0"/>
    <w:rsid w:val="002B0575"/>
    <w:rsid w:val="002B4877"/>
    <w:rsid w:val="002C7C23"/>
    <w:rsid w:val="002D461A"/>
    <w:rsid w:val="00312318"/>
    <w:rsid w:val="00312E21"/>
    <w:rsid w:val="00323321"/>
    <w:rsid w:val="00326F9A"/>
    <w:rsid w:val="00330639"/>
    <w:rsid w:val="00340EF2"/>
    <w:rsid w:val="0034572E"/>
    <w:rsid w:val="0035291A"/>
    <w:rsid w:val="0035761B"/>
    <w:rsid w:val="003643B7"/>
    <w:rsid w:val="00364C47"/>
    <w:rsid w:val="00387117"/>
    <w:rsid w:val="003950E6"/>
    <w:rsid w:val="003974E7"/>
    <w:rsid w:val="003A36EF"/>
    <w:rsid w:val="003A3DA6"/>
    <w:rsid w:val="003B0DFB"/>
    <w:rsid w:val="003B3D16"/>
    <w:rsid w:val="003C2B68"/>
    <w:rsid w:val="003C3CC2"/>
    <w:rsid w:val="003C45B8"/>
    <w:rsid w:val="003C792C"/>
    <w:rsid w:val="003D44C7"/>
    <w:rsid w:val="003D6994"/>
    <w:rsid w:val="003E0377"/>
    <w:rsid w:val="003E30AF"/>
    <w:rsid w:val="003E6143"/>
    <w:rsid w:val="00407E86"/>
    <w:rsid w:val="00433676"/>
    <w:rsid w:val="004509D9"/>
    <w:rsid w:val="00454882"/>
    <w:rsid w:val="0048408F"/>
    <w:rsid w:val="004A23A4"/>
    <w:rsid w:val="004A43C6"/>
    <w:rsid w:val="004B235C"/>
    <w:rsid w:val="004B3322"/>
    <w:rsid w:val="004B7F77"/>
    <w:rsid w:val="004C46D9"/>
    <w:rsid w:val="004E2AEC"/>
    <w:rsid w:val="004E780B"/>
    <w:rsid w:val="004E7E79"/>
    <w:rsid w:val="004F7204"/>
    <w:rsid w:val="00500306"/>
    <w:rsid w:val="0050256C"/>
    <w:rsid w:val="00503687"/>
    <w:rsid w:val="005042CC"/>
    <w:rsid w:val="00512032"/>
    <w:rsid w:val="00526716"/>
    <w:rsid w:val="005440EB"/>
    <w:rsid w:val="005447D0"/>
    <w:rsid w:val="0054758D"/>
    <w:rsid w:val="00553348"/>
    <w:rsid w:val="00565118"/>
    <w:rsid w:val="00576369"/>
    <w:rsid w:val="0058107F"/>
    <w:rsid w:val="0059623E"/>
    <w:rsid w:val="005B1285"/>
    <w:rsid w:val="005C6599"/>
    <w:rsid w:val="005C6E85"/>
    <w:rsid w:val="005D0EEB"/>
    <w:rsid w:val="005E3B6B"/>
    <w:rsid w:val="005E6AC9"/>
    <w:rsid w:val="005F2BF6"/>
    <w:rsid w:val="005F3171"/>
    <w:rsid w:val="006306A6"/>
    <w:rsid w:val="00643FC6"/>
    <w:rsid w:val="00651AAA"/>
    <w:rsid w:val="00652EE6"/>
    <w:rsid w:val="0068116B"/>
    <w:rsid w:val="00696267"/>
    <w:rsid w:val="006A6920"/>
    <w:rsid w:val="006B61B6"/>
    <w:rsid w:val="006B6D3F"/>
    <w:rsid w:val="006F1CE1"/>
    <w:rsid w:val="006F4FE9"/>
    <w:rsid w:val="006F565E"/>
    <w:rsid w:val="00705CCC"/>
    <w:rsid w:val="0072292C"/>
    <w:rsid w:val="00724893"/>
    <w:rsid w:val="0075153E"/>
    <w:rsid w:val="00755C3B"/>
    <w:rsid w:val="007619D3"/>
    <w:rsid w:val="00761EFE"/>
    <w:rsid w:val="00764591"/>
    <w:rsid w:val="00770517"/>
    <w:rsid w:val="00773B48"/>
    <w:rsid w:val="00777708"/>
    <w:rsid w:val="0078105D"/>
    <w:rsid w:val="00785170"/>
    <w:rsid w:val="00786F7F"/>
    <w:rsid w:val="007B3E86"/>
    <w:rsid w:val="007D2A71"/>
    <w:rsid w:val="007D313E"/>
    <w:rsid w:val="007D46A1"/>
    <w:rsid w:val="007E622C"/>
    <w:rsid w:val="007F1652"/>
    <w:rsid w:val="007F4B1D"/>
    <w:rsid w:val="007F7439"/>
    <w:rsid w:val="00803FBE"/>
    <w:rsid w:val="00805089"/>
    <w:rsid w:val="00817E3B"/>
    <w:rsid w:val="00825566"/>
    <w:rsid w:val="00834912"/>
    <w:rsid w:val="00837AE4"/>
    <w:rsid w:val="008420A2"/>
    <w:rsid w:val="008504F2"/>
    <w:rsid w:val="00861DA0"/>
    <w:rsid w:val="0086543B"/>
    <w:rsid w:val="00896B92"/>
    <w:rsid w:val="008A6243"/>
    <w:rsid w:val="008C0FFB"/>
    <w:rsid w:val="008C3325"/>
    <w:rsid w:val="008E4563"/>
    <w:rsid w:val="008F1507"/>
    <w:rsid w:val="00912027"/>
    <w:rsid w:val="00925846"/>
    <w:rsid w:val="0093486F"/>
    <w:rsid w:val="0094120F"/>
    <w:rsid w:val="0096248D"/>
    <w:rsid w:val="009676DD"/>
    <w:rsid w:val="0097042E"/>
    <w:rsid w:val="0097086D"/>
    <w:rsid w:val="00971C34"/>
    <w:rsid w:val="00977B9F"/>
    <w:rsid w:val="009A4895"/>
    <w:rsid w:val="009C1998"/>
    <w:rsid w:val="009D37A8"/>
    <w:rsid w:val="009E7957"/>
    <w:rsid w:val="009F4E50"/>
    <w:rsid w:val="00A00038"/>
    <w:rsid w:val="00A15928"/>
    <w:rsid w:val="00A23432"/>
    <w:rsid w:val="00A342AC"/>
    <w:rsid w:val="00A60CF3"/>
    <w:rsid w:val="00A659AA"/>
    <w:rsid w:val="00A72BEB"/>
    <w:rsid w:val="00A73934"/>
    <w:rsid w:val="00A7539A"/>
    <w:rsid w:val="00A80C6E"/>
    <w:rsid w:val="00A80F32"/>
    <w:rsid w:val="00A90DF6"/>
    <w:rsid w:val="00AA01BE"/>
    <w:rsid w:val="00AC0270"/>
    <w:rsid w:val="00AC3576"/>
    <w:rsid w:val="00AD3790"/>
    <w:rsid w:val="00AD46D6"/>
    <w:rsid w:val="00AE0DA8"/>
    <w:rsid w:val="00AE3BA5"/>
    <w:rsid w:val="00AF6D53"/>
    <w:rsid w:val="00AF7F77"/>
    <w:rsid w:val="00B0255D"/>
    <w:rsid w:val="00B07F59"/>
    <w:rsid w:val="00B15D0E"/>
    <w:rsid w:val="00B22CAE"/>
    <w:rsid w:val="00B26B99"/>
    <w:rsid w:val="00B314E7"/>
    <w:rsid w:val="00B363C9"/>
    <w:rsid w:val="00B36A8C"/>
    <w:rsid w:val="00B44EB8"/>
    <w:rsid w:val="00B5587C"/>
    <w:rsid w:val="00B6028B"/>
    <w:rsid w:val="00B62FA1"/>
    <w:rsid w:val="00B72B49"/>
    <w:rsid w:val="00B72F0E"/>
    <w:rsid w:val="00BA1CAB"/>
    <w:rsid w:val="00BA369E"/>
    <w:rsid w:val="00BA766D"/>
    <w:rsid w:val="00BC0189"/>
    <w:rsid w:val="00BC521D"/>
    <w:rsid w:val="00BD4B62"/>
    <w:rsid w:val="00BD5BE6"/>
    <w:rsid w:val="00BE7506"/>
    <w:rsid w:val="00BF2AC9"/>
    <w:rsid w:val="00C22ED6"/>
    <w:rsid w:val="00C37F2F"/>
    <w:rsid w:val="00C46880"/>
    <w:rsid w:val="00C64D31"/>
    <w:rsid w:val="00C73ABC"/>
    <w:rsid w:val="00C74C58"/>
    <w:rsid w:val="00CA081A"/>
    <w:rsid w:val="00CA509B"/>
    <w:rsid w:val="00CA7C80"/>
    <w:rsid w:val="00CA7E2F"/>
    <w:rsid w:val="00CB569B"/>
    <w:rsid w:val="00D069C8"/>
    <w:rsid w:val="00D35C69"/>
    <w:rsid w:val="00D366AA"/>
    <w:rsid w:val="00D63D7A"/>
    <w:rsid w:val="00D701DD"/>
    <w:rsid w:val="00D73F93"/>
    <w:rsid w:val="00D82041"/>
    <w:rsid w:val="00D923B9"/>
    <w:rsid w:val="00D9428E"/>
    <w:rsid w:val="00DB14E6"/>
    <w:rsid w:val="00DD79A1"/>
    <w:rsid w:val="00DE22E5"/>
    <w:rsid w:val="00DE62CA"/>
    <w:rsid w:val="00DF1A68"/>
    <w:rsid w:val="00DF7094"/>
    <w:rsid w:val="00E10972"/>
    <w:rsid w:val="00E22AB7"/>
    <w:rsid w:val="00E25C89"/>
    <w:rsid w:val="00E543B9"/>
    <w:rsid w:val="00E64D43"/>
    <w:rsid w:val="00E807BE"/>
    <w:rsid w:val="00E855E1"/>
    <w:rsid w:val="00E934CF"/>
    <w:rsid w:val="00E956B0"/>
    <w:rsid w:val="00EB5E56"/>
    <w:rsid w:val="00EC09E6"/>
    <w:rsid w:val="00EC10D6"/>
    <w:rsid w:val="00ED3238"/>
    <w:rsid w:val="00ED7C22"/>
    <w:rsid w:val="00EF424A"/>
    <w:rsid w:val="00F036EC"/>
    <w:rsid w:val="00F20469"/>
    <w:rsid w:val="00F41676"/>
    <w:rsid w:val="00F5180C"/>
    <w:rsid w:val="00F54ACD"/>
    <w:rsid w:val="00F670A1"/>
    <w:rsid w:val="00F75A50"/>
    <w:rsid w:val="00FB6870"/>
    <w:rsid w:val="00FC0EBD"/>
    <w:rsid w:val="00FD1AD5"/>
    <w:rsid w:val="00FE5966"/>
    <w:rsid w:val="00FE5EC3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2AB744"/>
  <w15:chartTrackingRefBased/>
  <w15:docId w15:val="{DF73CB92-760C-4303-B50B-F9E1BE7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sz w:val="22"/>
      <w:szCs w:val="22"/>
      <w:lang w:val="en-US" w:eastAsia="en-US" w:bidi="en-US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rFonts w:cs="Times New Roman"/>
      <w:b/>
      <w:bCs/>
    </w:rPr>
  </w:style>
  <w:style w:type="paragraph" w:styleId="2">
    <w:name w:val="heading 2"/>
    <w:next w:val="a0"/>
    <w:qFormat/>
    <w:pPr>
      <w:widowControl w:val="0"/>
      <w:numPr>
        <w:ilvl w:val="1"/>
        <w:numId w:val="1"/>
      </w:numPr>
      <w:suppressAutoHyphens/>
      <w:spacing w:before="120" w:after="120" w:line="100" w:lineRule="atLeast"/>
      <w:ind w:left="0" w:firstLine="0"/>
      <w:outlineLvl w:val="1"/>
    </w:pPr>
    <w:rPr>
      <w:rFonts w:ascii="XO Thames" w:eastAsia="Lucida Sans Unicode" w:hAnsi="XO Thames" w:cs="Tahoma"/>
      <w:b/>
      <w:bCs/>
      <w:color w:val="00A0FF"/>
      <w:sz w:val="26"/>
      <w:szCs w:val="26"/>
      <w:lang w:val="en-US" w:eastAsia="en-US" w:bidi="en-US"/>
    </w:rPr>
  </w:style>
  <w:style w:type="paragraph" w:styleId="3">
    <w:name w:val="heading 3"/>
    <w:next w:val="a0"/>
    <w:qFormat/>
    <w:pPr>
      <w:widowControl w:val="0"/>
      <w:numPr>
        <w:ilvl w:val="2"/>
        <w:numId w:val="1"/>
      </w:numPr>
      <w:suppressAutoHyphens/>
      <w:spacing w:line="100" w:lineRule="atLeast"/>
      <w:ind w:left="0" w:firstLine="0"/>
      <w:outlineLvl w:val="2"/>
    </w:pPr>
    <w:rPr>
      <w:rFonts w:ascii="XO Thames" w:eastAsia="Lucida Sans Unicode" w:hAnsi="XO Thames" w:cs="Tahoma"/>
      <w:b/>
      <w:bCs/>
      <w:i/>
      <w:iCs/>
      <w:color w:val="000000"/>
      <w:lang w:val="en-US" w:eastAsia="en-US" w:bidi="en-US"/>
    </w:rPr>
  </w:style>
  <w:style w:type="paragraph" w:styleId="4">
    <w:name w:val="heading 4"/>
    <w:next w:val="a0"/>
    <w:qFormat/>
    <w:pPr>
      <w:widowControl w:val="0"/>
      <w:numPr>
        <w:ilvl w:val="3"/>
        <w:numId w:val="1"/>
      </w:numPr>
      <w:suppressAutoHyphens/>
      <w:spacing w:before="120" w:after="120" w:line="100" w:lineRule="atLeast"/>
      <w:ind w:left="0" w:firstLine="0"/>
      <w:outlineLvl w:val="3"/>
    </w:pPr>
    <w:rPr>
      <w:rFonts w:ascii="XO Thames" w:eastAsia="Lucida Sans Unicode" w:hAnsi="XO Thames" w:cs="Tahoma"/>
      <w:b/>
      <w:bCs/>
      <w:color w:val="595959"/>
      <w:sz w:val="26"/>
      <w:szCs w:val="26"/>
      <w:lang w:val="en-US" w:eastAsia="en-US" w:bidi="en-US"/>
    </w:rPr>
  </w:style>
  <w:style w:type="paragraph" w:styleId="5">
    <w:name w:val="heading 5"/>
    <w:next w:val="a0"/>
    <w:qFormat/>
    <w:pPr>
      <w:widowControl w:val="0"/>
      <w:numPr>
        <w:ilvl w:val="4"/>
        <w:numId w:val="1"/>
      </w:numPr>
      <w:suppressAutoHyphens/>
      <w:spacing w:before="120" w:after="120" w:line="100" w:lineRule="atLeast"/>
      <w:ind w:left="0" w:firstLine="0"/>
      <w:outlineLvl w:val="4"/>
    </w:pPr>
    <w:rPr>
      <w:rFonts w:ascii="XO Thames" w:eastAsia="Lucida Sans Unicode" w:hAnsi="XO Thames" w:cs="Tahoma"/>
      <w:b/>
      <w:bCs/>
      <w:color w:val="000000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pacing w:val="-3"/>
      <w:sz w:val="22"/>
      <w:szCs w:val="22"/>
      <w:lang w:val="ru-RU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spacing w:val="-6"/>
      <w:sz w:val="22"/>
      <w:szCs w:val="22"/>
      <w:lang w:val="ru-RU"/>
    </w:rPr>
  </w:style>
  <w:style w:type="character" w:customStyle="1" w:styleId="WW8Num3z2">
    <w:name w:val="WW8Num3z2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lang w:val="ru-RU"/>
    </w:rPr>
  </w:style>
  <w:style w:type="character" w:customStyle="1" w:styleId="WW8Num4z1">
    <w:name w:val="WW8Num4z1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Symbol" w:hAnsi="Symbol" w:cs="Symbol"/>
      <w:spacing w:val="-3"/>
      <w:lang w:val="ru-RU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OpenSymbol"/>
      <w:spacing w:val="-3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spacing w:val="-7"/>
      <w:lang w:val="ru-RU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pacing w:val="-3"/>
      <w:lang w:val="ru-RU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spacing w:val="-3"/>
      <w:lang w:val="ru-RU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pacing w:val="-5"/>
      <w:lang w:val="ru-RU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  <w:spacing w:val="-3"/>
      <w:lang w:val="ru-RU"/>
    </w:rPr>
  </w:style>
  <w:style w:type="character" w:customStyle="1" w:styleId="30">
    <w:name w:val="Основной шрифт абзаца3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  <w:rPr>
      <w:spacing w:val="-7"/>
      <w:lang w:val="ru-RU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b w:val="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pacing w:val="-5"/>
      <w:lang w:val="ru-RU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 w:val="0"/>
      <w:spacing w:val="-3"/>
      <w:lang w:val="ru-RU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2">
    <w:name w:val="WW8Num16z2"/>
    <w:rPr>
      <w:spacing w:val="-7"/>
      <w:lang w:val="ru-RU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6z2">
    <w:name w:val="WW8Num6z2"/>
    <w:rPr>
      <w:rFonts w:ascii="Symbol" w:hAnsi="Symbol" w:cs="Symbol"/>
    </w:rPr>
  </w:style>
  <w:style w:type="character" w:customStyle="1" w:styleId="WW8Num8z2">
    <w:name w:val="WW8Num8z2"/>
    <w:rPr>
      <w:spacing w:val="-7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next w:val="a8"/>
    <w:pPr>
      <w:widowControl w:val="0"/>
      <w:suppressAutoHyphens/>
      <w:spacing w:line="100" w:lineRule="atLeast"/>
    </w:pPr>
    <w:rPr>
      <w:rFonts w:ascii="XO Thames" w:eastAsia="Lucida Sans Unicode" w:hAnsi="XO Thames" w:cs="Tahoma"/>
      <w:b/>
      <w:bCs/>
      <w:color w:val="000000"/>
      <w:sz w:val="52"/>
      <w:szCs w:val="52"/>
      <w:lang w:val="en-US" w:eastAsia="en-US" w:bidi="en-US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styleId="23">
    <w:name w:val="toc 2"/>
    <w:pPr>
      <w:widowControl w:val="0"/>
      <w:suppressAutoHyphens/>
      <w:spacing w:line="100" w:lineRule="atLeast"/>
      <w:ind w:left="2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41">
    <w:name w:val="toc 4"/>
    <w:pPr>
      <w:widowControl w:val="0"/>
      <w:suppressAutoHyphens/>
      <w:spacing w:line="100" w:lineRule="atLeast"/>
      <w:ind w:left="6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6">
    <w:name w:val="toc 6"/>
    <w:pPr>
      <w:widowControl w:val="0"/>
      <w:suppressAutoHyphens/>
      <w:spacing w:line="100" w:lineRule="atLeast"/>
      <w:ind w:left="10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7">
    <w:name w:val="toc 7"/>
    <w:pPr>
      <w:widowControl w:val="0"/>
      <w:suppressAutoHyphens/>
      <w:spacing w:line="100" w:lineRule="atLeast"/>
      <w:ind w:left="12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TableParagraph">
    <w:name w:val="Table Paragraph"/>
    <w:basedOn w:val="a"/>
    <w:pPr>
      <w:ind w:left="200"/>
    </w:pPr>
    <w:rPr>
      <w:rFonts w:cs="Times New Roman"/>
    </w:rPr>
  </w:style>
  <w:style w:type="paragraph" w:styleId="32">
    <w:name w:val="toc 3"/>
    <w:pPr>
      <w:widowControl w:val="0"/>
      <w:suppressAutoHyphens/>
      <w:spacing w:line="100" w:lineRule="atLeast"/>
      <w:ind w:left="4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42">
    <w:name w:val="Основной шрифт абзаца4"/>
    <w:pPr>
      <w:widowControl w:val="0"/>
      <w:suppressAutoHyphens/>
      <w:spacing w:line="100" w:lineRule="atLeast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Internetlink">
    <w:name w:val="Internet link"/>
    <w:pPr>
      <w:widowControl w:val="0"/>
      <w:suppressAutoHyphens/>
      <w:spacing w:line="100" w:lineRule="atLeast"/>
    </w:pPr>
    <w:rPr>
      <w:rFonts w:ascii="Calibri" w:eastAsia="Lucida Sans Unicode" w:hAnsi="Calibri" w:cs="Tahoma"/>
      <w:color w:val="0000FF"/>
      <w:u w:val="single"/>
      <w:lang w:val="en-US" w:eastAsia="en-US" w:bidi="en-US"/>
    </w:rPr>
  </w:style>
  <w:style w:type="paragraph" w:styleId="a9">
    <w:name w:val="footnote text"/>
    <w:pPr>
      <w:widowControl w:val="0"/>
      <w:suppressAutoHyphens/>
      <w:spacing w:line="100" w:lineRule="atLeast"/>
    </w:pPr>
    <w:rPr>
      <w:rFonts w:ascii="XO Thames" w:eastAsia="Lucida Sans Unicode" w:hAnsi="XO Thames" w:cs="Tahoma"/>
      <w:color w:val="757575"/>
      <w:lang w:val="en-US" w:eastAsia="en-US" w:bidi="en-US"/>
    </w:rPr>
  </w:style>
  <w:style w:type="paragraph" w:styleId="16">
    <w:name w:val="toc 1"/>
    <w:pPr>
      <w:widowControl w:val="0"/>
      <w:suppressAutoHyphens/>
      <w:spacing w:line="100" w:lineRule="atLeast"/>
    </w:pPr>
    <w:rPr>
      <w:rFonts w:ascii="XO Thames" w:eastAsia="Lucida Sans Unicode" w:hAnsi="XO Thames" w:cs="Tahoma"/>
      <w:b/>
      <w:bCs/>
      <w:color w:val="000000"/>
      <w:lang w:val="en-US" w:eastAsia="en-US" w:bidi="en-US"/>
    </w:rPr>
  </w:style>
  <w:style w:type="paragraph" w:customStyle="1" w:styleId="HeaderandFooter">
    <w:name w:val="Header and Footer"/>
    <w:pPr>
      <w:widowControl w:val="0"/>
      <w:suppressAutoHyphens/>
      <w:spacing w:line="360" w:lineRule="auto"/>
    </w:pPr>
    <w:rPr>
      <w:rFonts w:ascii="XO Thames" w:eastAsia="Lucida Sans Unicode" w:hAnsi="XO Thames" w:cs="Tahoma"/>
      <w:color w:val="000000"/>
      <w:lang w:val="en-US" w:eastAsia="en-US" w:bidi="en-US"/>
    </w:rPr>
  </w:style>
  <w:style w:type="paragraph" w:styleId="9">
    <w:name w:val="toc 9"/>
    <w:pPr>
      <w:widowControl w:val="0"/>
      <w:suppressAutoHyphens/>
      <w:spacing w:line="100" w:lineRule="atLeast"/>
      <w:ind w:left="16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8">
    <w:name w:val="toc 8"/>
    <w:pPr>
      <w:widowControl w:val="0"/>
      <w:suppressAutoHyphens/>
      <w:spacing w:line="100" w:lineRule="atLeast"/>
      <w:ind w:left="14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17">
    <w:name w:val="Основной текст1"/>
    <w:basedOn w:val="a"/>
    <w:pPr>
      <w:ind w:left="316"/>
      <w:jc w:val="both"/>
    </w:pPr>
    <w:rPr>
      <w:rFonts w:cs="Times New Roman"/>
    </w:rPr>
  </w:style>
  <w:style w:type="paragraph" w:customStyle="1" w:styleId="18">
    <w:name w:val="Абзац списка1"/>
    <w:basedOn w:val="a"/>
    <w:pPr>
      <w:ind w:left="316" w:firstLine="691"/>
      <w:jc w:val="both"/>
    </w:pPr>
    <w:rPr>
      <w:rFonts w:cs="Times New Roman"/>
    </w:rPr>
  </w:style>
  <w:style w:type="paragraph" w:styleId="50">
    <w:name w:val="toc 5"/>
    <w:pPr>
      <w:widowControl w:val="0"/>
      <w:suppressAutoHyphens/>
      <w:spacing w:line="100" w:lineRule="atLeast"/>
      <w:ind w:left="8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a8">
    <w:name w:val="Subtitle"/>
    <w:next w:val="a0"/>
    <w:qFormat/>
    <w:pPr>
      <w:widowControl w:val="0"/>
      <w:suppressAutoHyphens/>
      <w:spacing w:line="100" w:lineRule="atLeast"/>
    </w:pPr>
    <w:rPr>
      <w:rFonts w:ascii="XO Thames" w:eastAsia="Lucida Sans Unicode" w:hAnsi="XO Thames" w:cs="Tahoma"/>
      <w:i/>
      <w:iCs/>
      <w:color w:val="616161"/>
      <w:sz w:val="24"/>
      <w:szCs w:val="24"/>
      <w:lang w:val="en-US" w:eastAsia="en-US" w:bidi="en-US"/>
    </w:rPr>
  </w:style>
  <w:style w:type="paragraph" w:customStyle="1" w:styleId="100">
    <w:name w:val="Оглавление 10"/>
    <w:pPr>
      <w:widowControl w:val="0"/>
      <w:suppressAutoHyphens/>
      <w:spacing w:line="100" w:lineRule="atLeast"/>
      <w:ind w:left="18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TableNormal">
    <w:name w:val="Table_Normal"/>
    <w:pPr>
      <w:widowControl w:val="0"/>
      <w:suppressAutoHyphens/>
      <w:spacing w:line="100" w:lineRule="atLeast"/>
    </w:pPr>
    <w:rPr>
      <w:rFonts w:ascii="Calibri" w:eastAsia="Lucida Sans Unicode" w:hAnsi="Calibri" w:cs="Tahoma"/>
      <w:color w:val="000000"/>
      <w:sz w:val="22"/>
      <w:szCs w:val="22"/>
      <w:lang w:val="en-US" w:eastAsia="en-US" w:bidi="en-US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c">
    <w:name w:val="List Paragraph"/>
    <w:basedOn w:val="a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auto"/>
      <w:lang w:val="ru-RU" w:eastAsia="ar-SA" w:bidi="ar-S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19">
    <w:name w:val="Обычный1"/>
    <w:rsid w:val="00BD4B62"/>
    <w:pPr>
      <w:widowControl w:val="0"/>
      <w:suppressAutoHyphens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5299-7952-4554-80E8-001C6DC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Шапкина Анна Вениаминовна</dc:creator>
  <cp:keywords/>
  <cp:lastModifiedBy>Микитова Людмила Шамелевна</cp:lastModifiedBy>
  <cp:revision>12</cp:revision>
  <cp:lastPrinted>2025-07-17T11:47:00Z</cp:lastPrinted>
  <dcterms:created xsi:type="dcterms:W3CDTF">2025-07-17T07:48:00Z</dcterms:created>
  <dcterms:modified xsi:type="dcterms:W3CDTF">2025-08-06T13:53:00Z</dcterms:modified>
</cp:coreProperties>
</file>